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BAA55" w14:textId="77777777" w:rsidR="00B93428" w:rsidRDefault="00B93428" w:rsidP="00B93428">
      <w:pPr>
        <w:jc w:val="center"/>
        <w:rPr>
          <w:b/>
          <w:sz w:val="26"/>
          <w:szCs w:val="20"/>
          <w:u w:val="single"/>
        </w:rPr>
      </w:pPr>
      <w:proofErr w:type="spellStart"/>
      <w:r w:rsidRPr="00B93428">
        <w:rPr>
          <w:b/>
          <w:sz w:val="26"/>
          <w:szCs w:val="20"/>
          <w:u w:val="single"/>
        </w:rPr>
        <w:t>Sprankelende</w:t>
      </w:r>
      <w:proofErr w:type="spellEnd"/>
      <w:r w:rsidRPr="00B93428">
        <w:rPr>
          <w:b/>
          <w:sz w:val="26"/>
          <w:szCs w:val="20"/>
          <w:u w:val="single"/>
        </w:rPr>
        <w:t xml:space="preserve"> </w:t>
      </w:r>
      <w:proofErr w:type="spellStart"/>
      <w:r w:rsidRPr="00B93428">
        <w:rPr>
          <w:b/>
          <w:sz w:val="26"/>
          <w:szCs w:val="20"/>
          <w:u w:val="single"/>
        </w:rPr>
        <w:t>cultuurherfst</w:t>
      </w:r>
      <w:proofErr w:type="spellEnd"/>
      <w:r w:rsidRPr="00B93428">
        <w:rPr>
          <w:b/>
          <w:sz w:val="26"/>
          <w:szCs w:val="20"/>
          <w:u w:val="single"/>
        </w:rPr>
        <w:t xml:space="preserve"> in de </w:t>
      </w:r>
      <w:proofErr w:type="spellStart"/>
      <w:r w:rsidRPr="00B93428">
        <w:rPr>
          <w:b/>
          <w:sz w:val="26"/>
          <w:szCs w:val="20"/>
          <w:u w:val="single"/>
        </w:rPr>
        <w:t>Silberregio</w:t>
      </w:r>
      <w:proofErr w:type="spellEnd"/>
      <w:r w:rsidRPr="00B93428">
        <w:rPr>
          <w:b/>
          <w:sz w:val="26"/>
          <w:szCs w:val="20"/>
          <w:u w:val="single"/>
        </w:rPr>
        <w:t xml:space="preserve"> Karwendel</w:t>
      </w:r>
    </w:p>
    <w:p w14:paraId="26F75946" w14:textId="77777777" w:rsidR="00B93428" w:rsidRDefault="00B93428" w:rsidP="00F7752B">
      <w:pPr>
        <w:rPr>
          <w:b/>
          <w:bCs/>
        </w:rPr>
      </w:pPr>
      <w:r w:rsidRPr="00B93428">
        <w:rPr>
          <w:b/>
          <w:bCs/>
        </w:rPr>
        <w:t xml:space="preserve">De </w:t>
      </w:r>
      <w:proofErr w:type="spellStart"/>
      <w:r w:rsidRPr="00B93428">
        <w:rPr>
          <w:b/>
          <w:bCs/>
        </w:rPr>
        <w:t>gouden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herfst</w:t>
      </w:r>
      <w:proofErr w:type="spellEnd"/>
      <w:r w:rsidRPr="00B93428">
        <w:rPr>
          <w:b/>
          <w:bCs/>
        </w:rPr>
        <w:t xml:space="preserve"> in de </w:t>
      </w:r>
      <w:proofErr w:type="spellStart"/>
      <w:r w:rsidRPr="00B93428">
        <w:rPr>
          <w:b/>
          <w:bCs/>
        </w:rPr>
        <w:t>Silberregio</w:t>
      </w:r>
      <w:proofErr w:type="spellEnd"/>
      <w:r w:rsidRPr="00B93428">
        <w:rPr>
          <w:b/>
          <w:bCs/>
        </w:rPr>
        <w:t xml:space="preserve"> Karwendel </w:t>
      </w:r>
      <w:proofErr w:type="spellStart"/>
      <w:r w:rsidRPr="00B93428">
        <w:rPr>
          <w:b/>
          <w:bCs/>
        </w:rPr>
        <w:t>is</w:t>
      </w:r>
      <w:proofErr w:type="spellEnd"/>
      <w:r w:rsidRPr="00B93428">
        <w:rPr>
          <w:b/>
          <w:bCs/>
        </w:rPr>
        <w:t xml:space="preserve"> als </w:t>
      </w:r>
      <w:proofErr w:type="spellStart"/>
      <w:r w:rsidRPr="00B93428">
        <w:rPr>
          <w:b/>
          <w:bCs/>
        </w:rPr>
        <w:t>een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kleurrijk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boeket</w:t>
      </w:r>
      <w:proofErr w:type="spellEnd"/>
      <w:r w:rsidRPr="00B93428">
        <w:rPr>
          <w:b/>
          <w:bCs/>
        </w:rPr>
        <w:t xml:space="preserve"> van </w:t>
      </w:r>
      <w:proofErr w:type="spellStart"/>
      <w:r w:rsidRPr="00B93428">
        <w:rPr>
          <w:b/>
          <w:bCs/>
        </w:rPr>
        <w:t>inspiratie</w:t>
      </w:r>
      <w:proofErr w:type="spellEnd"/>
      <w:r w:rsidRPr="00B93428">
        <w:rPr>
          <w:b/>
          <w:bCs/>
        </w:rPr>
        <w:t xml:space="preserve">: </w:t>
      </w:r>
      <w:proofErr w:type="spellStart"/>
      <w:r w:rsidRPr="00B93428">
        <w:rPr>
          <w:b/>
          <w:bCs/>
        </w:rPr>
        <w:t>naast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eeuwenoude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tradities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rond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dankzegging</w:t>
      </w:r>
      <w:proofErr w:type="spellEnd"/>
      <w:r w:rsidRPr="00B93428">
        <w:rPr>
          <w:b/>
          <w:bCs/>
        </w:rPr>
        <w:t xml:space="preserve">, </w:t>
      </w:r>
      <w:proofErr w:type="spellStart"/>
      <w:r w:rsidRPr="00B93428">
        <w:rPr>
          <w:b/>
          <w:bCs/>
        </w:rPr>
        <w:t>almabtriebe</w:t>
      </w:r>
      <w:proofErr w:type="spellEnd"/>
      <w:r w:rsidRPr="00B93428">
        <w:rPr>
          <w:b/>
          <w:bCs/>
        </w:rPr>
        <w:t xml:space="preserve"> en </w:t>
      </w:r>
      <w:proofErr w:type="spellStart"/>
      <w:r w:rsidRPr="00B93428">
        <w:rPr>
          <w:b/>
          <w:bCs/>
        </w:rPr>
        <w:t>kerkfeesten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schittert</w:t>
      </w:r>
      <w:proofErr w:type="spellEnd"/>
      <w:r w:rsidRPr="00B93428">
        <w:rPr>
          <w:b/>
          <w:bCs/>
        </w:rPr>
        <w:t xml:space="preserve"> de </w:t>
      </w:r>
      <w:proofErr w:type="spellStart"/>
      <w:r w:rsidRPr="00B93428">
        <w:rPr>
          <w:b/>
          <w:bCs/>
        </w:rPr>
        <w:t>zilverstad</w:t>
      </w:r>
      <w:proofErr w:type="spellEnd"/>
      <w:r w:rsidRPr="00B93428">
        <w:rPr>
          <w:b/>
          <w:bCs/>
        </w:rPr>
        <w:t xml:space="preserve"> Schwaz </w:t>
      </w:r>
      <w:proofErr w:type="spellStart"/>
      <w:r w:rsidRPr="00B93428">
        <w:rPr>
          <w:b/>
          <w:bCs/>
        </w:rPr>
        <w:t>met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een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veelzijdig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cultureel</w:t>
      </w:r>
      <w:proofErr w:type="spellEnd"/>
      <w:r w:rsidRPr="00B93428">
        <w:rPr>
          <w:b/>
          <w:bCs/>
        </w:rPr>
        <w:t xml:space="preserve"> </w:t>
      </w:r>
      <w:proofErr w:type="spellStart"/>
      <w:r w:rsidRPr="00B93428">
        <w:rPr>
          <w:b/>
          <w:bCs/>
        </w:rPr>
        <w:t>programma</w:t>
      </w:r>
      <w:proofErr w:type="spellEnd"/>
      <w:r w:rsidRPr="00B93428">
        <w:rPr>
          <w:b/>
          <w:bCs/>
        </w:rPr>
        <w:t>.</w:t>
      </w:r>
    </w:p>
    <w:p w14:paraId="0BD92E72" w14:textId="4D965AC0" w:rsidR="00B93428" w:rsidRPr="00B93428" w:rsidRDefault="00B93428" w:rsidP="00B93428">
      <w:pPr>
        <w:pStyle w:val="berschrift3"/>
        <w:jc w:val="left"/>
        <w:rPr>
          <w:b w:val="0"/>
          <w:sz w:val="23"/>
          <w:szCs w:val="24"/>
        </w:rPr>
      </w:pPr>
      <w:proofErr w:type="spellStart"/>
      <w:r w:rsidRPr="00B93428">
        <w:rPr>
          <w:b w:val="0"/>
          <w:sz w:val="23"/>
          <w:szCs w:val="24"/>
        </w:rPr>
        <w:t>Rondom</w:t>
      </w:r>
      <w:proofErr w:type="spellEnd"/>
      <w:r w:rsidRPr="00B93428">
        <w:rPr>
          <w:b w:val="0"/>
          <w:sz w:val="23"/>
          <w:szCs w:val="24"/>
        </w:rPr>
        <w:t xml:space="preserve"> de legendarische </w:t>
      </w:r>
      <w:proofErr w:type="spellStart"/>
      <w:r w:rsidRPr="00B93428">
        <w:rPr>
          <w:b w:val="0"/>
          <w:sz w:val="23"/>
          <w:szCs w:val="24"/>
        </w:rPr>
        <w:t>middeleeuwse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zilvermijnstad</w:t>
      </w:r>
      <w:proofErr w:type="spellEnd"/>
      <w:r w:rsidRPr="00B93428">
        <w:rPr>
          <w:bCs/>
          <w:sz w:val="23"/>
          <w:szCs w:val="24"/>
        </w:rPr>
        <w:t xml:space="preserve"> Schwaz</w:t>
      </w:r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ten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oosten</w:t>
      </w:r>
      <w:proofErr w:type="spellEnd"/>
      <w:r w:rsidRPr="00B93428">
        <w:rPr>
          <w:b w:val="0"/>
          <w:sz w:val="23"/>
          <w:szCs w:val="24"/>
        </w:rPr>
        <w:t xml:space="preserve"> van Innsbruck </w:t>
      </w:r>
      <w:proofErr w:type="spellStart"/>
      <w:r w:rsidRPr="00B93428">
        <w:rPr>
          <w:b w:val="0"/>
          <w:sz w:val="23"/>
          <w:szCs w:val="24"/>
        </w:rPr>
        <w:t>ligt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een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handvol</w:t>
      </w:r>
      <w:proofErr w:type="spellEnd"/>
      <w:r w:rsidRPr="00B93428">
        <w:rPr>
          <w:b w:val="0"/>
          <w:sz w:val="23"/>
          <w:szCs w:val="24"/>
        </w:rPr>
        <w:t xml:space="preserve"> charmante </w:t>
      </w:r>
      <w:proofErr w:type="spellStart"/>
      <w:r w:rsidRPr="00B93428">
        <w:rPr>
          <w:b w:val="0"/>
          <w:sz w:val="23"/>
          <w:szCs w:val="24"/>
        </w:rPr>
        <w:t>dorpjes</w:t>
      </w:r>
      <w:proofErr w:type="spellEnd"/>
      <w:r w:rsidRPr="00B93428">
        <w:rPr>
          <w:b w:val="0"/>
          <w:sz w:val="23"/>
          <w:szCs w:val="24"/>
        </w:rPr>
        <w:t xml:space="preserve">, </w:t>
      </w:r>
      <w:proofErr w:type="spellStart"/>
      <w:r w:rsidRPr="00B93428">
        <w:rPr>
          <w:b w:val="0"/>
          <w:sz w:val="23"/>
          <w:szCs w:val="24"/>
        </w:rPr>
        <w:t>waar</w:t>
      </w:r>
      <w:proofErr w:type="spellEnd"/>
      <w:r w:rsidRPr="00B93428">
        <w:rPr>
          <w:b w:val="0"/>
          <w:sz w:val="23"/>
          <w:szCs w:val="24"/>
        </w:rPr>
        <w:t xml:space="preserve"> de </w:t>
      </w:r>
      <w:proofErr w:type="spellStart"/>
      <w:r w:rsidRPr="00B93428">
        <w:rPr>
          <w:b w:val="0"/>
          <w:sz w:val="23"/>
          <w:szCs w:val="24"/>
        </w:rPr>
        <w:t>groene</w:t>
      </w:r>
      <w:proofErr w:type="spellEnd"/>
      <w:r w:rsidRPr="00B93428">
        <w:rPr>
          <w:b w:val="0"/>
          <w:sz w:val="23"/>
          <w:szCs w:val="24"/>
        </w:rPr>
        <w:t xml:space="preserve"> Inn zich </w:t>
      </w:r>
      <w:proofErr w:type="spellStart"/>
      <w:r w:rsidRPr="00B93428">
        <w:rPr>
          <w:b w:val="0"/>
          <w:sz w:val="23"/>
          <w:szCs w:val="24"/>
        </w:rPr>
        <w:t>doorheen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slingert</w:t>
      </w:r>
      <w:proofErr w:type="spellEnd"/>
      <w:r w:rsidRPr="00B93428">
        <w:rPr>
          <w:b w:val="0"/>
          <w:sz w:val="23"/>
          <w:szCs w:val="24"/>
        </w:rPr>
        <w:t xml:space="preserve">. Samen </w:t>
      </w:r>
      <w:proofErr w:type="spellStart"/>
      <w:r w:rsidRPr="00B93428">
        <w:rPr>
          <w:b w:val="0"/>
          <w:sz w:val="23"/>
          <w:szCs w:val="24"/>
        </w:rPr>
        <w:t>vormen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ze</w:t>
      </w:r>
      <w:proofErr w:type="spellEnd"/>
      <w:r w:rsidRPr="00B93428">
        <w:rPr>
          <w:b w:val="0"/>
          <w:sz w:val="23"/>
          <w:szCs w:val="24"/>
        </w:rPr>
        <w:t xml:space="preserve"> de </w:t>
      </w:r>
      <w:proofErr w:type="spellStart"/>
      <w:r w:rsidRPr="00B93428">
        <w:rPr>
          <w:bCs/>
          <w:sz w:val="23"/>
          <w:szCs w:val="24"/>
        </w:rPr>
        <w:t>Silberregio</w:t>
      </w:r>
      <w:proofErr w:type="spellEnd"/>
      <w:r w:rsidRPr="00B93428">
        <w:rPr>
          <w:bCs/>
          <w:sz w:val="23"/>
          <w:szCs w:val="24"/>
        </w:rPr>
        <w:t xml:space="preserve"> Karwendel</w:t>
      </w:r>
      <w:r w:rsidRPr="00B93428">
        <w:rPr>
          <w:b w:val="0"/>
          <w:sz w:val="23"/>
          <w:szCs w:val="24"/>
        </w:rPr>
        <w:t xml:space="preserve">, die in </w:t>
      </w:r>
      <w:proofErr w:type="spellStart"/>
      <w:r w:rsidRPr="00B93428">
        <w:rPr>
          <w:b w:val="0"/>
          <w:sz w:val="23"/>
          <w:szCs w:val="24"/>
        </w:rPr>
        <w:t>elk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seizoen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een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bezoek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waard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is</w:t>
      </w:r>
      <w:proofErr w:type="spellEnd"/>
      <w:r w:rsidRPr="00B93428">
        <w:rPr>
          <w:b w:val="0"/>
          <w:sz w:val="23"/>
          <w:szCs w:val="24"/>
        </w:rPr>
        <w:t xml:space="preserve">. In de </w:t>
      </w:r>
      <w:proofErr w:type="spellStart"/>
      <w:r w:rsidRPr="00B93428">
        <w:rPr>
          <w:b w:val="0"/>
          <w:sz w:val="23"/>
          <w:szCs w:val="24"/>
        </w:rPr>
        <w:t>herfst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schitteren</w:t>
      </w:r>
      <w:proofErr w:type="spellEnd"/>
      <w:r w:rsidRPr="00B93428">
        <w:rPr>
          <w:b w:val="0"/>
          <w:sz w:val="23"/>
          <w:szCs w:val="24"/>
        </w:rPr>
        <w:t xml:space="preserve"> de </w:t>
      </w:r>
      <w:proofErr w:type="spellStart"/>
      <w:r w:rsidRPr="00B93428">
        <w:rPr>
          <w:b w:val="0"/>
          <w:sz w:val="23"/>
          <w:szCs w:val="24"/>
        </w:rPr>
        <w:t>oevers</w:t>
      </w:r>
      <w:proofErr w:type="spellEnd"/>
      <w:r w:rsidRPr="00B93428">
        <w:rPr>
          <w:b w:val="0"/>
          <w:sz w:val="23"/>
          <w:szCs w:val="24"/>
        </w:rPr>
        <w:t xml:space="preserve"> van de </w:t>
      </w:r>
      <w:proofErr w:type="spellStart"/>
      <w:r w:rsidRPr="00B93428">
        <w:rPr>
          <w:b w:val="0"/>
          <w:sz w:val="23"/>
          <w:szCs w:val="24"/>
        </w:rPr>
        <w:t>groene</w:t>
      </w:r>
      <w:proofErr w:type="spellEnd"/>
      <w:r w:rsidRPr="00B93428">
        <w:rPr>
          <w:b w:val="0"/>
          <w:sz w:val="23"/>
          <w:szCs w:val="24"/>
        </w:rPr>
        <w:t xml:space="preserve"> Inn </w:t>
      </w:r>
      <w:proofErr w:type="spellStart"/>
      <w:r w:rsidRPr="00B93428">
        <w:rPr>
          <w:b w:val="0"/>
          <w:sz w:val="23"/>
          <w:szCs w:val="24"/>
        </w:rPr>
        <w:t>met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een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indrukwekkend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kleurenpalet</w:t>
      </w:r>
      <w:proofErr w:type="spellEnd"/>
      <w:r w:rsidRPr="00B93428">
        <w:rPr>
          <w:b w:val="0"/>
          <w:sz w:val="23"/>
          <w:szCs w:val="24"/>
        </w:rPr>
        <w:t xml:space="preserve"> en </w:t>
      </w:r>
      <w:proofErr w:type="spellStart"/>
      <w:r w:rsidRPr="00B93428">
        <w:rPr>
          <w:bCs/>
          <w:sz w:val="23"/>
          <w:szCs w:val="24"/>
        </w:rPr>
        <w:t>culturele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veelzijdigheid</w:t>
      </w:r>
      <w:proofErr w:type="spellEnd"/>
      <w:r w:rsidRPr="00B93428">
        <w:rPr>
          <w:b w:val="0"/>
          <w:sz w:val="23"/>
          <w:szCs w:val="24"/>
        </w:rPr>
        <w:t xml:space="preserve">. Het </w:t>
      </w:r>
      <w:proofErr w:type="spellStart"/>
      <w:r w:rsidRPr="00B93428">
        <w:rPr>
          <w:b w:val="0"/>
          <w:sz w:val="23"/>
          <w:szCs w:val="24"/>
        </w:rPr>
        <w:t>loont</w:t>
      </w:r>
      <w:proofErr w:type="spellEnd"/>
      <w:r w:rsidRPr="00B93428">
        <w:rPr>
          <w:b w:val="0"/>
          <w:sz w:val="23"/>
          <w:szCs w:val="24"/>
        </w:rPr>
        <w:t xml:space="preserve"> zich </w:t>
      </w:r>
      <w:proofErr w:type="spellStart"/>
      <w:r w:rsidRPr="00B93428">
        <w:rPr>
          <w:b w:val="0"/>
          <w:sz w:val="23"/>
          <w:szCs w:val="24"/>
        </w:rPr>
        <w:t>om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enkele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etappes</w:t>
      </w:r>
      <w:proofErr w:type="spellEnd"/>
      <w:r w:rsidRPr="00B93428">
        <w:rPr>
          <w:b w:val="0"/>
          <w:sz w:val="23"/>
          <w:szCs w:val="24"/>
        </w:rPr>
        <w:t xml:space="preserve"> van </w:t>
      </w:r>
      <w:proofErr w:type="spellStart"/>
      <w:r w:rsidRPr="00B93428">
        <w:rPr>
          <w:b w:val="0"/>
          <w:sz w:val="23"/>
          <w:szCs w:val="24"/>
        </w:rPr>
        <w:t>het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Tiroolse</w:t>
      </w:r>
      <w:proofErr w:type="spellEnd"/>
      <w:r w:rsidRPr="00B93428">
        <w:rPr>
          <w:b w:val="0"/>
          <w:sz w:val="23"/>
          <w:szCs w:val="24"/>
        </w:rPr>
        <w:t xml:space="preserve"> Silberpad </w:t>
      </w:r>
      <w:proofErr w:type="spellStart"/>
      <w:r w:rsidRPr="00B93428">
        <w:rPr>
          <w:b w:val="0"/>
          <w:sz w:val="23"/>
          <w:szCs w:val="24"/>
        </w:rPr>
        <w:t>te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bewandelen</w:t>
      </w:r>
      <w:proofErr w:type="spellEnd"/>
      <w:r w:rsidRPr="00B93428">
        <w:rPr>
          <w:b w:val="0"/>
          <w:sz w:val="23"/>
          <w:szCs w:val="24"/>
        </w:rPr>
        <w:t xml:space="preserve">, dat de </w:t>
      </w:r>
      <w:proofErr w:type="spellStart"/>
      <w:r w:rsidRPr="00B93428">
        <w:rPr>
          <w:b w:val="0"/>
          <w:sz w:val="23"/>
          <w:szCs w:val="24"/>
        </w:rPr>
        <w:t>hoogtepunten</w:t>
      </w:r>
      <w:proofErr w:type="spellEnd"/>
      <w:r w:rsidRPr="00B93428">
        <w:rPr>
          <w:b w:val="0"/>
          <w:sz w:val="23"/>
          <w:szCs w:val="24"/>
        </w:rPr>
        <w:t xml:space="preserve"> van de </w:t>
      </w:r>
      <w:proofErr w:type="spellStart"/>
      <w:r w:rsidRPr="00B93428">
        <w:rPr>
          <w:b w:val="0"/>
          <w:sz w:val="23"/>
          <w:szCs w:val="24"/>
        </w:rPr>
        <w:t>regio</w:t>
      </w:r>
      <w:proofErr w:type="spellEnd"/>
      <w:r w:rsidRPr="00B93428">
        <w:rPr>
          <w:b w:val="0"/>
          <w:sz w:val="23"/>
          <w:szCs w:val="24"/>
        </w:rPr>
        <w:t xml:space="preserve"> als </w:t>
      </w:r>
      <w:proofErr w:type="spellStart"/>
      <w:r w:rsidRPr="00B93428">
        <w:rPr>
          <w:b w:val="0"/>
          <w:sz w:val="23"/>
          <w:szCs w:val="24"/>
        </w:rPr>
        <w:t>parels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aan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een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ketting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verbindt</w:t>
      </w:r>
      <w:proofErr w:type="spellEnd"/>
      <w:r w:rsidRPr="00B93428">
        <w:rPr>
          <w:b w:val="0"/>
          <w:sz w:val="23"/>
          <w:szCs w:val="24"/>
        </w:rPr>
        <w:t xml:space="preserve">. </w:t>
      </w:r>
      <w:proofErr w:type="spellStart"/>
      <w:r w:rsidRPr="00B93428">
        <w:rPr>
          <w:b w:val="0"/>
          <w:sz w:val="23"/>
          <w:szCs w:val="24"/>
        </w:rPr>
        <w:t>Daaronder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bevindt</w:t>
      </w:r>
      <w:proofErr w:type="spellEnd"/>
      <w:r w:rsidRPr="00B93428">
        <w:rPr>
          <w:b w:val="0"/>
          <w:sz w:val="23"/>
          <w:szCs w:val="24"/>
        </w:rPr>
        <w:t xml:space="preserve"> zich </w:t>
      </w:r>
      <w:r w:rsidRPr="00B93428">
        <w:rPr>
          <w:bCs/>
          <w:sz w:val="23"/>
          <w:szCs w:val="24"/>
        </w:rPr>
        <w:t xml:space="preserve">Schloss </w:t>
      </w:r>
      <w:proofErr w:type="spellStart"/>
      <w:r w:rsidRPr="00B93428">
        <w:rPr>
          <w:bCs/>
          <w:sz w:val="23"/>
          <w:szCs w:val="24"/>
        </w:rPr>
        <w:t>Tratzberg</w:t>
      </w:r>
      <w:proofErr w:type="spellEnd"/>
      <w:r w:rsidRPr="00B93428">
        <w:rPr>
          <w:b w:val="0"/>
          <w:sz w:val="23"/>
          <w:szCs w:val="24"/>
        </w:rPr>
        <w:t xml:space="preserve">, dat </w:t>
      </w:r>
      <w:proofErr w:type="spellStart"/>
      <w:r w:rsidRPr="00B93428">
        <w:rPr>
          <w:b w:val="0"/>
          <w:sz w:val="23"/>
          <w:szCs w:val="24"/>
        </w:rPr>
        <w:t>hoog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boven</w:t>
      </w:r>
      <w:proofErr w:type="spellEnd"/>
      <w:r w:rsidRPr="00B93428">
        <w:rPr>
          <w:b w:val="0"/>
          <w:sz w:val="23"/>
          <w:szCs w:val="24"/>
        </w:rPr>
        <w:t xml:space="preserve"> de Inn </w:t>
      </w:r>
      <w:proofErr w:type="spellStart"/>
      <w:r w:rsidRPr="00B93428">
        <w:rPr>
          <w:bCs/>
          <w:sz w:val="23"/>
          <w:szCs w:val="24"/>
        </w:rPr>
        <w:t>bij</w:t>
      </w:r>
      <w:proofErr w:type="spellEnd"/>
      <w:r w:rsidRPr="00B93428">
        <w:rPr>
          <w:bCs/>
          <w:sz w:val="23"/>
          <w:szCs w:val="24"/>
        </w:rPr>
        <w:t xml:space="preserve"> Stans</w:t>
      </w:r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ligt</w:t>
      </w:r>
      <w:proofErr w:type="spellEnd"/>
      <w:r w:rsidRPr="00B93428">
        <w:rPr>
          <w:b w:val="0"/>
          <w:sz w:val="23"/>
          <w:szCs w:val="24"/>
        </w:rPr>
        <w:t xml:space="preserve"> en in </w:t>
      </w:r>
      <w:proofErr w:type="spellStart"/>
      <w:r w:rsidRPr="00B93428">
        <w:rPr>
          <w:b w:val="0"/>
          <w:sz w:val="23"/>
          <w:szCs w:val="24"/>
        </w:rPr>
        <w:t>een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gemengd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bos</w:t>
      </w:r>
      <w:proofErr w:type="spellEnd"/>
      <w:r w:rsidRPr="00B93428">
        <w:rPr>
          <w:b w:val="0"/>
          <w:sz w:val="23"/>
          <w:szCs w:val="24"/>
        </w:rPr>
        <w:t xml:space="preserve"> in de </w:t>
      </w:r>
      <w:proofErr w:type="spellStart"/>
      <w:r w:rsidRPr="00B93428">
        <w:rPr>
          <w:b w:val="0"/>
          <w:sz w:val="23"/>
          <w:szCs w:val="24"/>
        </w:rPr>
        <w:t>herfst</w:t>
      </w:r>
      <w:proofErr w:type="spellEnd"/>
      <w:r w:rsidRPr="00B93428">
        <w:rPr>
          <w:b w:val="0"/>
          <w:sz w:val="23"/>
          <w:szCs w:val="24"/>
        </w:rPr>
        <w:t xml:space="preserve"> alle </w:t>
      </w:r>
      <w:proofErr w:type="spellStart"/>
      <w:r w:rsidRPr="00B93428">
        <w:rPr>
          <w:b w:val="0"/>
          <w:sz w:val="23"/>
          <w:szCs w:val="24"/>
        </w:rPr>
        <w:t>kleuren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toont</w:t>
      </w:r>
      <w:proofErr w:type="spellEnd"/>
      <w:r w:rsidRPr="00B93428">
        <w:rPr>
          <w:b w:val="0"/>
          <w:sz w:val="23"/>
          <w:szCs w:val="24"/>
        </w:rPr>
        <w:t xml:space="preserve">. </w:t>
      </w:r>
      <w:proofErr w:type="spellStart"/>
      <w:r w:rsidRPr="00B93428">
        <w:rPr>
          <w:b w:val="0"/>
          <w:sz w:val="23"/>
          <w:szCs w:val="24"/>
        </w:rPr>
        <w:t>Ook</w:t>
      </w:r>
      <w:proofErr w:type="spellEnd"/>
      <w:r w:rsidRPr="00B93428">
        <w:rPr>
          <w:b w:val="0"/>
          <w:sz w:val="23"/>
          <w:szCs w:val="24"/>
        </w:rPr>
        <w:t xml:space="preserve"> de </w:t>
      </w:r>
      <w:proofErr w:type="spellStart"/>
      <w:r w:rsidRPr="00B93428">
        <w:rPr>
          <w:bCs/>
          <w:sz w:val="23"/>
          <w:szCs w:val="24"/>
        </w:rPr>
        <w:t>bulderende</w:t>
      </w:r>
      <w:proofErr w:type="spellEnd"/>
      <w:r w:rsidRPr="00B93428">
        <w:rPr>
          <w:bCs/>
          <w:sz w:val="23"/>
          <w:szCs w:val="24"/>
        </w:rPr>
        <w:t xml:space="preserve"> Wolfsklamm</w:t>
      </w:r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met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het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rotzklooster</w:t>
      </w:r>
      <w:proofErr w:type="spellEnd"/>
      <w:r w:rsidRPr="00B93428">
        <w:rPr>
          <w:bCs/>
          <w:sz w:val="23"/>
          <w:szCs w:val="24"/>
        </w:rPr>
        <w:t xml:space="preserve"> St. Georgenberg</w:t>
      </w:r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aan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het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einde</w:t>
      </w:r>
      <w:proofErr w:type="spellEnd"/>
      <w:r w:rsidRPr="00B93428">
        <w:rPr>
          <w:b w:val="0"/>
          <w:sz w:val="23"/>
          <w:szCs w:val="24"/>
        </w:rPr>
        <w:t xml:space="preserve">, </w:t>
      </w:r>
      <w:proofErr w:type="spellStart"/>
      <w:r w:rsidRPr="00B93428">
        <w:rPr>
          <w:b w:val="0"/>
          <w:sz w:val="23"/>
          <w:szCs w:val="24"/>
        </w:rPr>
        <w:t>te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midden</w:t>
      </w:r>
      <w:proofErr w:type="spellEnd"/>
      <w:r w:rsidRPr="00B93428">
        <w:rPr>
          <w:b w:val="0"/>
          <w:sz w:val="23"/>
          <w:szCs w:val="24"/>
        </w:rPr>
        <w:t xml:space="preserve"> van </w:t>
      </w:r>
      <w:proofErr w:type="spellStart"/>
      <w:r w:rsidRPr="00B93428">
        <w:rPr>
          <w:b w:val="0"/>
          <w:sz w:val="23"/>
          <w:szCs w:val="24"/>
        </w:rPr>
        <w:t>het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bonte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herfstbos</w:t>
      </w:r>
      <w:proofErr w:type="spellEnd"/>
      <w:r w:rsidRPr="00B93428">
        <w:rPr>
          <w:b w:val="0"/>
          <w:sz w:val="23"/>
          <w:szCs w:val="24"/>
        </w:rPr>
        <w:t xml:space="preserve">, tonen zich </w:t>
      </w:r>
      <w:proofErr w:type="spellStart"/>
      <w:r w:rsidRPr="00B93428">
        <w:rPr>
          <w:b w:val="0"/>
          <w:sz w:val="23"/>
          <w:szCs w:val="24"/>
        </w:rPr>
        <w:t>op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hun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mooist</w:t>
      </w:r>
      <w:proofErr w:type="spellEnd"/>
      <w:r w:rsidRPr="00B93428">
        <w:rPr>
          <w:b w:val="0"/>
          <w:sz w:val="23"/>
          <w:szCs w:val="24"/>
        </w:rPr>
        <w:t xml:space="preserve">. </w:t>
      </w:r>
      <w:proofErr w:type="spellStart"/>
      <w:r w:rsidRPr="00B93428">
        <w:rPr>
          <w:bCs/>
          <w:sz w:val="23"/>
          <w:szCs w:val="24"/>
        </w:rPr>
        <w:t>Voor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veel</w:t>
      </w:r>
      <w:proofErr w:type="spellEnd"/>
      <w:r w:rsidRPr="00B93428">
        <w:rPr>
          <w:bCs/>
          <w:sz w:val="23"/>
          <w:szCs w:val="24"/>
        </w:rPr>
        <w:t xml:space="preserve"> Tirolers </w:t>
      </w:r>
      <w:proofErr w:type="spellStart"/>
      <w:r w:rsidRPr="00B93428">
        <w:rPr>
          <w:bCs/>
          <w:sz w:val="23"/>
          <w:szCs w:val="24"/>
        </w:rPr>
        <w:t>is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het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einde</w:t>
      </w:r>
      <w:proofErr w:type="spellEnd"/>
      <w:r w:rsidRPr="00B93428">
        <w:rPr>
          <w:bCs/>
          <w:sz w:val="23"/>
          <w:szCs w:val="24"/>
        </w:rPr>
        <w:t xml:space="preserve"> van </w:t>
      </w:r>
      <w:proofErr w:type="spellStart"/>
      <w:r w:rsidRPr="00B93428">
        <w:rPr>
          <w:bCs/>
          <w:sz w:val="23"/>
          <w:szCs w:val="24"/>
        </w:rPr>
        <w:t>het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Rißtal</w:t>
      </w:r>
      <w:proofErr w:type="spellEnd"/>
      <w:r w:rsidRPr="00B93428">
        <w:rPr>
          <w:bCs/>
          <w:sz w:val="23"/>
          <w:szCs w:val="24"/>
        </w:rPr>
        <w:t xml:space="preserve"> in </w:t>
      </w:r>
      <w:proofErr w:type="spellStart"/>
      <w:r w:rsidRPr="00B93428">
        <w:rPr>
          <w:bCs/>
          <w:sz w:val="23"/>
          <w:szCs w:val="24"/>
        </w:rPr>
        <w:t>het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natuurpark</w:t>
      </w:r>
      <w:proofErr w:type="spellEnd"/>
      <w:r w:rsidRPr="00B93428">
        <w:rPr>
          <w:bCs/>
          <w:sz w:val="23"/>
          <w:szCs w:val="24"/>
        </w:rPr>
        <w:t xml:space="preserve"> Karwendel in de </w:t>
      </w:r>
      <w:proofErr w:type="spellStart"/>
      <w:r w:rsidRPr="00B93428">
        <w:rPr>
          <w:bCs/>
          <w:sz w:val="23"/>
          <w:szCs w:val="24"/>
        </w:rPr>
        <w:t>herfst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een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vaste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bestemming</w:t>
      </w:r>
      <w:proofErr w:type="spellEnd"/>
      <w:r w:rsidRPr="00B93428">
        <w:rPr>
          <w:b w:val="0"/>
          <w:sz w:val="23"/>
          <w:szCs w:val="24"/>
        </w:rPr>
        <w:t xml:space="preserve">. </w:t>
      </w:r>
      <w:proofErr w:type="spellStart"/>
      <w:r w:rsidRPr="00B93428">
        <w:rPr>
          <w:b w:val="0"/>
          <w:sz w:val="23"/>
          <w:szCs w:val="24"/>
        </w:rPr>
        <w:t>Daar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ligt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het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natuurmonument</w:t>
      </w:r>
      <w:proofErr w:type="spellEnd"/>
      <w:r w:rsidRPr="00B93428">
        <w:rPr>
          <w:b w:val="0"/>
          <w:sz w:val="23"/>
          <w:szCs w:val="24"/>
        </w:rPr>
        <w:t xml:space="preserve"> </w:t>
      </w:r>
      <w:r w:rsidRPr="00B93428">
        <w:rPr>
          <w:bCs/>
          <w:sz w:val="23"/>
          <w:szCs w:val="24"/>
        </w:rPr>
        <w:t xml:space="preserve">Großer Ahornboden </w:t>
      </w:r>
      <w:proofErr w:type="spellStart"/>
      <w:r w:rsidRPr="00B93428">
        <w:rPr>
          <w:b w:val="0"/>
          <w:sz w:val="23"/>
          <w:szCs w:val="24"/>
        </w:rPr>
        <w:t>met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meer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dan</w:t>
      </w:r>
      <w:proofErr w:type="spellEnd"/>
      <w:r w:rsidRPr="00B93428">
        <w:rPr>
          <w:b w:val="0"/>
          <w:sz w:val="23"/>
          <w:szCs w:val="24"/>
        </w:rPr>
        <w:t xml:space="preserve"> 2.000 </w:t>
      </w:r>
      <w:proofErr w:type="spellStart"/>
      <w:r w:rsidRPr="00B93428">
        <w:rPr>
          <w:b w:val="0"/>
          <w:sz w:val="23"/>
          <w:szCs w:val="24"/>
        </w:rPr>
        <w:t>bergesdoorns</w:t>
      </w:r>
      <w:proofErr w:type="spellEnd"/>
      <w:r w:rsidRPr="00B93428">
        <w:rPr>
          <w:b w:val="0"/>
          <w:sz w:val="23"/>
          <w:szCs w:val="24"/>
        </w:rPr>
        <w:t xml:space="preserve"> in </w:t>
      </w:r>
      <w:proofErr w:type="spellStart"/>
      <w:r w:rsidRPr="00B93428">
        <w:rPr>
          <w:b w:val="0"/>
          <w:sz w:val="23"/>
          <w:szCs w:val="24"/>
        </w:rPr>
        <w:t>geel-rood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bladerkleed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voor</w:t>
      </w:r>
      <w:proofErr w:type="spellEnd"/>
      <w:r w:rsidRPr="00B93428">
        <w:rPr>
          <w:b w:val="0"/>
          <w:sz w:val="23"/>
          <w:szCs w:val="24"/>
        </w:rPr>
        <w:t xml:space="preserve"> de steile </w:t>
      </w:r>
      <w:proofErr w:type="spellStart"/>
      <w:r w:rsidRPr="00B93428">
        <w:rPr>
          <w:b w:val="0"/>
          <w:sz w:val="23"/>
          <w:szCs w:val="24"/>
        </w:rPr>
        <w:t>Karwendelrotsen</w:t>
      </w:r>
      <w:proofErr w:type="spellEnd"/>
      <w:r w:rsidRPr="00B93428">
        <w:rPr>
          <w:b w:val="0"/>
          <w:sz w:val="23"/>
          <w:szCs w:val="24"/>
        </w:rPr>
        <w:t xml:space="preserve"> en </w:t>
      </w:r>
      <w:proofErr w:type="spellStart"/>
      <w:r w:rsidRPr="00B93428">
        <w:rPr>
          <w:b w:val="0"/>
          <w:sz w:val="23"/>
          <w:szCs w:val="24"/>
        </w:rPr>
        <w:t>onder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een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stralend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blauwe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hemel</w:t>
      </w:r>
      <w:proofErr w:type="spellEnd"/>
      <w:r w:rsidRPr="00B93428">
        <w:rPr>
          <w:b w:val="0"/>
          <w:sz w:val="23"/>
          <w:szCs w:val="24"/>
        </w:rPr>
        <w:t xml:space="preserve">. </w:t>
      </w:r>
      <w:proofErr w:type="spellStart"/>
      <w:r w:rsidRPr="00B93428">
        <w:rPr>
          <w:b w:val="0"/>
          <w:sz w:val="23"/>
          <w:szCs w:val="24"/>
        </w:rPr>
        <w:t>Halverwege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september</w:t>
      </w:r>
      <w:proofErr w:type="spellEnd"/>
      <w:r w:rsidRPr="00B93428">
        <w:rPr>
          <w:b w:val="0"/>
          <w:sz w:val="23"/>
          <w:szCs w:val="24"/>
        </w:rPr>
        <w:t xml:space="preserve">, </w:t>
      </w:r>
      <w:proofErr w:type="spellStart"/>
      <w:r w:rsidRPr="00B93428">
        <w:rPr>
          <w:b w:val="0"/>
          <w:sz w:val="23"/>
          <w:szCs w:val="24"/>
        </w:rPr>
        <w:t>wanneer</w:t>
      </w:r>
      <w:proofErr w:type="spellEnd"/>
      <w:r w:rsidRPr="00B93428">
        <w:rPr>
          <w:b w:val="0"/>
          <w:sz w:val="23"/>
          <w:szCs w:val="24"/>
        </w:rPr>
        <w:t xml:space="preserve"> </w:t>
      </w:r>
      <w:r w:rsidRPr="00B93428">
        <w:rPr>
          <w:bCs/>
          <w:sz w:val="23"/>
          <w:szCs w:val="24"/>
        </w:rPr>
        <w:t>de Almsommer</w:t>
      </w:r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op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zijn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einde</w:t>
      </w:r>
      <w:proofErr w:type="spellEnd"/>
      <w:r w:rsidRPr="00B93428">
        <w:rPr>
          <w:b w:val="0"/>
          <w:sz w:val="23"/>
          <w:szCs w:val="24"/>
        </w:rPr>
        <w:t xml:space="preserve"> loopt, worden de </w:t>
      </w:r>
      <w:proofErr w:type="spellStart"/>
      <w:r w:rsidRPr="00B93428">
        <w:rPr>
          <w:b w:val="0"/>
          <w:sz w:val="23"/>
          <w:szCs w:val="24"/>
        </w:rPr>
        <w:t>koeien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op</w:t>
      </w:r>
      <w:proofErr w:type="spellEnd"/>
      <w:r w:rsidRPr="00B93428">
        <w:rPr>
          <w:b w:val="0"/>
          <w:sz w:val="23"/>
          <w:szCs w:val="24"/>
        </w:rPr>
        <w:t xml:space="preserve"> de Ahornboden </w:t>
      </w:r>
      <w:proofErr w:type="spellStart"/>
      <w:r w:rsidRPr="00B93428">
        <w:rPr>
          <w:b w:val="0"/>
          <w:sz w:val="23"/>
          <w:szCs w:val="24"/>
        </w:rPr>
        <w:t>feestelijk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versierd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voor</w:t>
      </w:r>
      <w:proofErr w:type="spellEnd"/>
      <w:r w:rsidRPr="00B93428">
        <w:rPr>
          <w:b w:val="0"/>
          <w:sz w:val="23"/>
          <w:szCs w:val="24"/>
        </w:rPr>
        <w:t xml:space="preserve"> </w:t>
      </w:r>
      <w:r w:rsidRPr="00B93428">
        <w:rPr>
          <w:bCs/>
          <w:sz w:val="23"/>
          <w:szCs w:val="24"/>
        </w:rPr>
        <w:t xml:space="preserve">de Almabtrieb en </w:t>
      </w:r>
      <w:proofErr w:type="spellStart"/>
      <w:r w:rsidRPr="00B93428">
        <w:rPr>
          <w:bCs/>
          <w:sz w:val="23"/>
          <w:szCs w:val="24"/>
        </w:rPr>
        <w:t>naar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gramStart"/>
      <w:r w:rsidRPr="00B93428">
        <w:rPr>
          <w:bCs/>
          <w:sz w:val="23"/>
          <w:szCs w:val="24"/>
        </w:rPr>
        <w:t>de stallen</w:t>
      </w:r>
      <w:proofErr w:type="gramEnd"/>
      <w:r w:rsidRPr="00B93428">
        <w:rPr>
          <w:bCs/>
          <w:sz w:val="23"/>
          <w:szCs w:val="24"/>
        </w:rPr>
        <w:t xml:space="preserve"> in de Schwazer Altstadt</w:t>
      </w:r>
      <w:r w:rsidRPr="00B93428">
        <w:rPr>
          <w:b w:val="0"/>
          <w:sz w:val="23"/>
          <w:szCs w:val="24"/>
        </w:rPr>
        <w:t xml:space="preserve"> gebracht. </w:t>
      </w:r>
      <w:proofErr w:type="spellStart"/>
      <w:r w:rsidRPr="00B93428">
        <w:rPr>
          <w:b w:val="0"/>
          <w:sz w:val="23"/>
          <w:szCs w:val="24"/>
        </w:rPr>
        <w:t>Een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bijzonder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kleurrijk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spektakel</w:t>
      </w:r>
      <w:proofErr w:type="spellEnd"/>
      <w:r w:rsidRPr="00B93428">
        <w:rPr>
          <w:b w:val="0"/>
          <w:sz w:val="23"/>
          <w:szCs w:val="24"/>
        </w:rPr>
        <w:t xml:space="preserve"> in de </w:t>
      </w:r>
      <w:proofErr w:type="spellStart"/>
      <w:r w:rsidRPr="00B93428">
        <w:rPr>
          <w:b w:val="0"/>
          <w:sz w:val="23"/>
          <w:szCs w:val="24"/>
        </w:rPr>
        <w:t>Silberregio</w:t>
      </w:r>
      <w:proofErr w:type="spellEnd"/>
      <w:r w:rsidRPr="00B93428">
        <w:rPr>
          <w:b w:val="0"/>
          <w:sz w:val="23"/>
          <w:szCs w:val="24"/>
        </w:rPr>
        <w:t xml:space="preserve"> Karwendel.</w:t>
      </w:r>
      <w:r>
        <w:rPr>
          <w:b w:val="0"/>
          <w:sz w:val="23"/>
          <w:szCs w:val="24"/>
        </w:rPr>
        <w:br/>
      </w:r>
      <w:hyperlink r:id="rId7" w:history="1">
        <w:r w:rsidRPr="00B93428">
          <w:rPr>
            <w:rStyle w:val="Hyperlink"/>
            <w:b/>
            <w:sz w:val="23"/>
            <w:szCs w:val="24"/>
          </w:rPr>
          <w:t>silberregion-karwendel.com</w:t>
        </w:r>
      </w:hyperlink>
    </w:p>
    <w:p w14:paraId="4B75AD4D" w14:textId="77777777" w:rsidR="00B93428" w:rsidRDefault="00B93428" w:rsidP="00B93428">
      <w:pPr>
        <w:jc w:val="center"/>
        <w:rPr>
          <w:b/>
          <w:sz w:val="24"/>
          <w:szCs w:val="26"/>
        </w:rPr>
      </w:pPr>
      <w:proofErr w:type="spellStart"/>
      <w:r w:rsidRPr="00B93428">
        <w:rPr>
          <w:b/>
          <w:sz w:val="24"/>
          <w:szCs w:val="26"/>
        </w:rPr>
        <w:t>Cultuurstad</w:t>
      </w:r>
      <w:proofErr w:type="spellEnd"/>
      <w:r w:rsidRPr="00B93428">
        <w:rPr>
          <w:b/>
          <w:sz w:val="24"/>
          <w:szCs w:val="26"/>
        </w:rPr>
        <w:t xml:space="preserve"> Schwaz</w:t>
      </w:r>
    </w:p>
    <w:p w14:paraId="6A5C981E" w14:textId="77777777" w:rsidR="00B93428" w:rsidRDefault="00B93428" w:rsidP="00B93428">
      <w:pPr>
        <w:pStyle w:val="berschrift3"/>
        <w:jc w:val="left"/>
        <w:rPr>
          <w:bCs/>
          <w:sz w:val="23"/>
          <w:szCs w:val="24"/>
        </w:rPr>
      </w:pPr>
      <w:r w:rsidRPr="00B93428">
        <w:rPr>
          <w:b w:val="0"/>
          <w:sz w:val="23"/>
          <w:szCs w:val="24"/>
        </w:rPr>
        <w:t xml:space="preserve">In de 16e </w:t>
      </w:r>
      <w:proofErr w:type="spellStart"/>
      <w:r w:rsidRPr="00B93428">
        <w:rPr>
          <w:b w:val="0"/>
          <w:sz w:val="23"/>
          <w:szCs w:val="24"/>
        </w:rPr>
        <w:t>eeuw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behoorde</w:t>
      </w:r>
      <w:proofErr w:type="spellEnd"/>
      <w:r w:rsidRPr="00B93428">
        <w:rPr>
          <w:b w:val="0"/>
          <w:sz w:val="23"/>
          <w:szCs w:val="24"/>
        </w:rPr>
        <w:t xml:space="preserve"> Schwaz tot de </w:t>
      </w:r>
      <w:proofErr w:type="spellStart"/>
      <w:r w:rsidRPr="00B93428">
        <w:rPr>
          <w:bCs/>
          <w:sz w:val="23"/>
          <w:szCs w:val="24"/>
        </w:rPr>
        <w:t>rijkste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mijnbouwmetropolen</w:t>
      </w:r>
      <w:proofErr w:type="spellEnd"/>
      <w:r w:rsidRPr="00B93428">
        <w:rPr>
          <w:bCs/>
          <w:sz w:val="23"/>
          <w:szCs w:val="24"/>
        </w:rPr>
        <w:t xml:space="preserve"> van Europa</w:t>
      </w:r>
      <w:r w:rsidRPr="00B93428">
        <w:rPr>
          <w:b w:val="0"/>
          <w:sz w:val="23"/>
          <w:szCs w:val="24"/>
        </w:rPr>
        <w:t xml:space="preserve">. Hier </w:t>
      </w:r>
      <w:proofErr w:type="spellStart"/>
      <w:r w:rsidRPr="00B93428">
        <w:rPr>
          <w:b w:val="0"/>
          <w:sz w:val="23"/>
          <w:szCs w:val="24"/>
        </w:rPr>
        <w:t>werd</w:t>
      </w:r>
      <w:proofErr w:type="spellEnd"/>
      <w:r w:rsidRPr="00B93428">
        <w:rPr>
          <w:b w:val="0"/>
          <w:sz w:val="23"/>
          <w:szCs w:val="24"/>
        </w:rPr>
        <w:t xml:space="preserve"> de helft van al </w:t>
      </w:r>
      <w:proofErr w:type="spellStart"/>
      <w:r w:rsidRPr="00B93428">
        <w:rPr>
          <w:b w:val="0"/>
          <w:sz w:val="23"/>
          <w:szCs w:val="24"/>
        </w:rPr>
        <w:t>het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zilver</w:t>
      </w:r>
      <w:proofErr w:type="spellEnd"/>
      <w:r w:rsidRPr="00B93428">
        <w:rPr>
          <w:b w:val="0"/>
          <w:sz w:val="23"/>
          <w:szCs w:val="24"/>
        </w:rPr>
        <w:t xml:space="preserve"> en </w:t>
      </w:r>
      <w:proofErr w:type="spellStart"/>
      <w:r w:rsidRPr="00B93428">
        <w:rPr>
          <w:b w:val="0"/>
          <w:sz w:val="23"/>
          <w:szCs w:val="24"/>
        </w:rPr>
        <w:t>koper</w:t>
      </w:r>
      <w:proofErr w:type="spellEnd"/>
      <w:r w:rsidRPr="00B93428">
        <w:rPr>
          <w:b w:val="0"/>
          <w:sz w:val="23"/>
          <w:szCs w:val="24"/>
        </w:rPr>
        <w:t xml:space="preserve"> in </w:t>
      </w:r>
      <w:proofErr w:type="spellStart"/>
      <w:r w:rsidRPr="00B93428">
        <w:rPr>
          <w:b w:val="0"/>
          <w:sz w:val="23"/>
          <w:szCs w:val="24"/>
        </w:rPr>
        <w:t>het</w:t>
      </w:r>
      <w:proofErr w:type="spellEnd"/>
      <w:r w:rsidRPr="00B93428">
        <w:rPr>
          <w:b w:val="0"/>
          <w:sz w:val="23"/>
          <w:szCs w:val="24"/>
        </w:rPr>
        <w:t xml:space="preserve"> Heilige </w:t>
      </w:r>
      <w:proofErr w:type="spellStart"/>
      <w:r w:rsidRPr="00B93428">
        <w:rPr>
          <w:b w:val="0"/>
          <w:sz w:val="23"/>
          <w:szCs w:val="24"/>
        </w:rPr>
        <w:t>Roomse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Rijk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boven</w:t>
      </w:r>
      <w:proofErr w:type="spellEnd"/>
      <w:r w:rsidRPr="00B93428">
        <w:rPr>
          <w:b w:val="0"/>
          <w:sz w:val="23"/>
          <w:szCs w:val="24"/>
        </w:rPr>
        <w:t xml:space="preserve"> de </w:t>
      </w:r>
      <w:proofErr w:type="spellStart"/>
      <w:r w:rsidRPr="00B93428">
        <w:rPr>
          <w:b w:val="0"/>
          <w:sz w:val="23"/>
          <w:szCs w:val="24"/>
        </w:rPr>
        <w:t>grond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gehaald</w:t>
      </w:r>
      <w:proofErr w:type="spellEnd"/>
      <w:r w:rsidRPr="00B93428">
        <w:rPr>
          <w:b w:val="0"/>
          <w:sz w:val="23"/>
          <w:szCs w:val="24"/>
        </w:rPr>
        <w:t xml:space="preserve">. </w:t>
      </w:r>
      <w:proofErr w:type="spellStart"/>
      <w:r w:rsidRPr="00B93428">
        <w:rPr>
          <w:b w:val="0"/>
          <w:sz w:val="23"/>
          <w:szCs w:val="24"/>
        </w:rPr>
        <w:t>Vandaag</w:t>
      </w:r>
      <w:proofErr w:type="spellEnd"/>
      <w:r w:rsidRPr="00B93428">
        <w:rPr>
          <w:b w:val="0"/>
          <w:sz w:val="23"/>
          <w:szCs w:val="24"/>
        </w:rPr>
        <w:t xml:space="preserve"> de </w:t>
      </w:r>
      <w:proofErr w:type="spellStart"/>
      <w:r w:rsidRPr="00B93428">
        <w:rPr>
          <w:b w:val="0"/>
          <w:sz w:val="23"/>
          <w:szCs w:val="24"/>
        </w:rPr>
        <w:t>dag</w:t>
      </w:r>
      <w:proofErr w:type="spellEnd"/>
      <w:r w:rsidRPr="00B93428">
        <w:rPr>
          <w:b w:val="0"/>
          <w:sz w:val="23"/>
          <w:szCs w:val="24"/>
        </w:rPr>
        <w:t xml:space="preserve"> wandelt </w:t>
      </w:r>
      <w:proofErr w:type="spellStart"/>
      <w:r w:rsidRPr="00B93428">
        <w:rPr>
          <w:b w:val="0"/>
          <w:sz w:val="23"/>
          <w:szCs w:val="24"/>
        </w:rPr>
        <w:t>men</w:t>
      </w:r>
      <w:proofErr w:type="spellEnd"/>
      <w:r w:rsidRPr="00B93428">
        <w:rPr>
          <w:b w:val="0"/>
          <w:sz w:val="23"/>
          <w:szCs w:val="24"/>
        </w:rPr>
        <w:t xml:space="preserve"> in </w:t>
      </w:r>
      <w:proofErr w:type="spellStart"/>
      <w:r w:rsidRPr="00B93428">
        <w:rPr>
          <w:b w:val="0"/>
          <w:sz w:val="23"/>
          <w:szCs w:val="24"/>
        </w:rPr>
        <w:t>de</w:t>
      </w:r>
      <w:proofErr w:type="spellEnd"/>
      <w:r w:rsidRPr="00B93428">
        <w:rPr>
          <w:b w:val="0"/>
          <w:sz w:val="23"/>
          <w:szCs w:val="24"/>
        </w:rPr>
        <w:t xml:space="preserve"> Altstadt </w:t>
      </w:r>
      <w:proofErr w:type="spellStart"/>
      <w:r w:rsidRPr="00B93428">
        <w:rPr>
          <w:b w:val="0"/>
          <w:sz w:val="23"/>
          <w:szCs w:val="24"/>
        </w:rPr>
        <w:t>tussen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rijk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lastRenderedPageBreak/>
        <w:t>versierde</w:t>
      </w:r>
      <w:proofErr w:type="spellEnd"/>
      <w:r w:rsidRPr="00B93428">
        <w:rPr>
          <w:b w:val="0"/>
          <w:sz w:val="23"/>
          <w:szCs w:val="24"/>
        </w:rPr>
        <w:t xml:space="preserve"> en </w:t>
      </w:r>
      <w:proofErr w:type="spellStart"/>
      <w:r w:rsidRPr="00B93428">
        <w:rPr>
          <w:b w:val="0"/>
          <w:sz w:val="23"/>
          <w:szCs w:val="24"/>
        </w:rPr>
        <w:t>goed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bewaarde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patriciërshuizen</w:t>
      </w:r>
      <w:proofErr w:type="spellEnd"/>
      <w:r w:rsidRPr="00B93428">
        <w:rPr>
          <w:b w:val="0"/>
          <w:sz w:val="23"/>
          <w:szCs w:val="24"/>
        </w:rPr>
        <w:t xml:space="preserve"> in de </w:t>
      </w:r>
      <w:proofErr w:type="spellStart"/>
      <w:r w:rsidRPr="00B93428">
        <w:rPr>
          <w:b w:val="0"/>
          <w:sz w:val="23"/>
          <w:szCs w:val="24"/>
        </w:rPr>
        <w:t>voetsporen</w:t>
      </w:r>
      <w:proofErr w:type="spellEnd"/>
      <w:r w:rsidRPr="00B93428">
        <w:rPr>
          <w:b w:val="0"/>
          <w:sz w:val="23"/>
          <w:szCs w:val="24"/>
        </w:rPr>
        <w:t xml:space="preserve"> van </w:t>
      </w:r>
      <w:proofErr w:type="spellStart"/>
      <w:r w:rsidRPr="00B93428">
        <w:rPr>
          <w:b w:val="0"/>
          <w:sz w:val="23"/>
          <w:szCs w:val="24"/>
        </w:rPr>
        <w:t>keizer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Maximiliaan</w:t>
      </w:r>
      <w:proofErr w:type="spellEnd"/>
      <w:r w:rsidRPr="00B93428">
        <w:rPr>
          <w:b w:val="0"/>
          <w:sz w:val="23"/>
          <w:szCs w:val="24"/>
        </w:rPr>
        <w:t xml:space="preserve">, </w:t>
      </w:r>
      <w:proofErr w:type="spellStart"/>
      <w:r w:rsidRPr="00B93428">
        <w:rPr>
          <w:b w:val="0"/>
          <w:sz w:val="23"/>
          <w:szCs w:val="24"/>
        </w:rPr>
        <w:t>natuurfilosoof</w:t>
      </w:r>
      <w:proofErr w:type="spellEnd"/>
      <w:r w:rsidRPr="00B93428">
        <w:rPr>
          <w:b w:val="0"/>
          <w:sz w:val="23"/>
          <w:szCs w:val="24"/>
        </w:rPr>
        <w:t xml:space="preserve"> Paracelsus en </w:t>
      </w:r>
      <w:r w:rsidRPr="00B93428">
        <w:rPr>
          <w:bCs/>
          <w:sz w:val="23"/>
          <w:szCs w:val="24"/>
        </w:rPr>
        <w:t xml:space="preserve">de legendarische </w:t>
      </w:r>
      <w:proofErr w:type="spellStart"/>
      <w:r w:rsidRPr="00B93428">
        <w:rPr>
          <w:bCs/>
          <w:sz w:val="23"/>
          <w:szCs w:val="24"/>
        </w:rPr>
        <w:t>Augsburgse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koopmansfamilie</w:t>
      </w:r>
      <w:proofErr w:type="spellEnd"/>
      <w:r w:rsidRPr="00B93428">
        <w:rPr>
          <w:bCs/>
          <w:sz w:val="23"/>
          <w:szCs w:val="24"/>
        </w:rPr>
        <w:t xml:space="preserve"> Fugger.</w:t>
      </w:r>
    </w:p>
    <w:p w14:paraId="2F4688EA" w14:textId="4CD5B8C9" w:rsidR="00B93428" w:rsidRPr="00B93428" w:rsidRDefault="00B93428" w:rsidP="00B93428">
      <w:pPr>
        <w:pStyle w:val="berschrift3"/>
        <w:jc w:val="left"/>
        <w:rPr>
          <w:bCs/>
          <w:sz w:val="23"/>
          <w:szCs w:val="24"/>
        </w:rPr>
      </w:pPr>
      <w:proofErr w:type="spellStart"/>
      <w:r w:rsidRPr="00B93428">
        <w:rPr>
          <w:b w:val="0"/>
          <w:sz w:val="23"/>
          <w:szCs w:val="24"/>
        </w:rPr>
        <w:t>Sinds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deze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glansrijke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tijd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geldt</w:t>
      </w:r>
      <w:proofErr w:type="spellEnd"/>
      <w:r w:rsidRPr="00B93428">
        <w:rPr>
          <w:b w:val="0"/>
          <w:sz w:val="23"/>
          <w:szCs w:val="24"/>
        </w:rPr>
        <w:t xml:space="preserve"> Schwaz </w:t>
      </w:r>
      <w:proofErr w:type="spellStart"/>
      <w:r w:rsidRPr="00B93428">
        <w:rPr>
          <w:b w:val="0"/>
          <w:sz w:val="23"/>
          <w:szCs w:val="24"/>
        </w:rPr>
        <w:t>ook</w:t>
      </w:r>
      <w:proofErr w:type="spellEnd"/>
      <w:r w:rsidRPr="00B93428">
        <w:rPr>
          <w:b w:val="0"/>
          <w:sz w:val="23"/>
          <w:szCs w:val="24"/>
        </w:rPr>
        <w:t xml:space="preserve"> als </w:t>
      </w:r>
      <w:proofErr w:type="spellStart"/>
      <w:r w:rsidRPr="00B93428">
        <w:rPr>
          <w:b w:val="0"/>
          <w:sz w:val="23"/>
          <w:szCs w:val="24"/>
        </w:rPr>
        <w:t>een</w:t>
      </w:r>
      <w:proofErr w:type="spellEnd"/>
      <w:r w:rsidRPr="00B93428">
        <w:rPr>
          <w:b w:val="0"/>
          <w:sz w:val="23"/>
          <w:szCs w:val="24"/>
        </w:rPr>
        <w:t xml:space="preserve"> van de </w:t>
      </w:r>
      <w:proofErr w:type="spellStart"/>
      <w:r w:rsidRPr="00B93428">
        <w:rPr>
          <w:b w:val="0"/>
          <w:sz w:val="23"/>
          <w:szCs w:val="24"/>
        </w:rPr>
        <w:t>meest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bezienswaardige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cultuursteden</w:t>
      </w:r>
      <w:proofErr w:type="spellEnd"/>
      <w:r w:rsidRPr="00B93428">
        <w:rPr>
          <w:b w:val="0"/>
          <w:sz w:val="23"/>
          <w:szCs w:val="24"/>
        </w:rPr>
        <w:t xml:space="preserve"> van Tirol, </w:t>
      </w:r>
      <w:proofErr w:type="spellStart"/>
      <w:r w:rsidRPr="00B93428">
        <w:rPr>
          <w:b w:val="0"/>
          <w:sz w:val="23"/>
          <w:szCs w:val="24"/>
        </w:rPr>
        <w:t>ten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oosten</w:t>
      </w:r>
      <w:proofErr w:type="spellEnd"/>
      <w:r w:rsidRPr="00B93428">
        <w:rPr>
          <w:b w:val="0"/>
          <w:sz w:val="23"/>
          <w:szCs w:val="24"/>
        </w:rPr>
        <w:t xml:space="preserve"> van Innsbruck. De </w:t>
      </w:r>
      <w:proofErr w:type="spellStart"/>
      <w:r w:rsidRPr="00B93428">
        <w:rPr>
          <w:b w:val="0"/>
          <w:sz w:val="23"/>
          <w:szCs w:val="24"/>
        </w:rPr>
        <w:t>grootste</w:t>
      </w:r>
      <w:proofErr w:type="spellEnd"/>
      <w:r w:rsidRPr="00B93428">
        <w:rPr>
          <w:b w:val="0"/>
          <w:sz w:val="23"/>
          <w:szCs w:val="24"/>
        </w:rPr>
        <w:t xml:space="preserve"> gotische </w:t>
      </w:r>
      <w:proofErr w:type="spellStart"/>
      <w:r w:rsidRPr="00B93428">
        <w:rPr>
          <w:b w:val="0"/>
          <w:sz w:val="23"/>
          <w:szCs w:val="24"/>
        </w:rPr>
        <w:t>kerk</w:t>
      </w:r>
      <w:proofErr w:type="spellEnd"/>
      <w:r w:rsidRPr="00B93428">
        <w:rPr>
          <w:b w:val="0"/>
          <w:sz w:val="23"/>
          <w:szCs w:val="24"/>
        </w:rPr>
        <w:t xml:space="preserve"> van Tirol, </w:t>
      </w:r>
      <w:proofErr w:type="spellStart"/>
      <w:r w:rsidRPr="00B93428">
        <w:rPr>
          <w:b w:val="0"/>
          <w:sz w:val="23"/>
          <w:szCs w:val="24"/>
        </w:rPr>
        <w:t>het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franciscanenklooster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met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zijn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indrukwekkende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kruisgang</w:t>
      </w:r>
      <w:proofErr w:type="spellEnd"/>
      <w:r w:rsidRPr="00B93428">
        <w:rPr>
          <w:b w:val="0"/>
          <w:sz w:val="23"/>
          <w:szCs w:val="24"/>
        </w:rPr>
        <w:t xml:space="preserve">, de </w:t>
      </w:r>
      <w:proofErr w:type="spellStart"/>
      <w:r w:rsidRPr="00B93428">
        <w:rPr>
          <w:bCs/>
          <w:sz w:val="23"/>
          <w:szCs w:val="24"/>
        </w:rPr>
        <w:t>voormalige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Fuggerhuizen</w:t>
      </w:r>
      <w:proofErr w:type="spellEnd"/>
      <w:r w:rsidRPr="00B93428">
        <w:rPr>
          <w:bCs/>
          <w:sz w:val="23"/>
          <w:szCs w:val="24"/>
        </w:rPr>
        <w:t xml:space="preserve"> en </w:t>
      </w:r>
      <w:proofErr w:type="spellStart"/>
      <w:r w:rsidRPr="00B93428">
        <w:rPr>
          <w:bCs/>
          <w:sz w:val="23"/>
          <w:szCs w:val="24"/>
        </w:rPr>
        <w:t>het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herkenningspunt</w:t>
      </w:r>
      <w:proofErr w:type="spellEnd"/>
      <w:r w:rsidRPr="00B93428">
        <w:rPr>
          <w:bCs/>
          <w:sz w:val="23"/>
          <w:szCs w:val="24"/>
        </w:rPr>
        <w:t xml:space="preserve"> van Schwaz – Burg </w:t>
      </w:r>
      <w:proofErr w:type="spellStart"/>
      <w:r w:rsidRPr="00B93428">
        <w:rPr>
          <w:bCs/>
          <w:sz w:val="23"/>
          <w:szCs w:val="24"/>
        </w:rPr>
        <w:t>Freundsberg</w:t>
      </w:r>
      <w:proofErr w:type="spellEnd"/>
      <w:r w:rsidRPr="00B93428">
        <w:rPr>
          <w:b w:val="0"/>
          <w:sz w:val="23"/>
          <w:szCs w:val="24"/>
        </w:rPr>
        <w:t xml:space="preserve"> – </w:t>
      </w:r>
      <w:proofErr w:type="spellStart"/>
      <w:r w:rsidRPr="00B93428">
        <w:rPr>
          <w:b w:val="0"/>
          <w:sz w:val="23"/>
          <w:szCs w:val="24"/>
        </w:rPr>
        <w:t>laten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bezoekers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diep</w:t>
      </w:r>
      <w:proofErr w:type="spellEnd"/>
      <w:r w:rsidRPr="00B93428">
        <w:rPr>
          <w:b w:val="0"/>
          <w:sz w:val="23"/>
          <w:szCs w:val="24"/>
        </w:rPr>
        <w:t xml:space="preserve"> in de </w:t>
      </w:r>
      <w:proofErr w:type="spellStart"/>
      <w:r w:rsidRPr="00B93428">
        <w:rPr>
          <w:b w:val="0"/>
          <w:sz w:val="23"/>
          <w:szCs w:val="24"/>
        </w:rPr>
        <w:t>roemrijke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geschiedenis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duiken</w:t>
      </w:r>
      <w:proofErr w:type="spellEnd"/>
      <w:r w:rsidRPr="00B93428">
        <w:rPr>
          <w:b w:val="0"/>
          <w:sz w:val="23"/>
          <w:szCs w:val="24"/>
        </w:rPr>
        <w:t>.</w:t>
      </w:r>
    </w:p>
    <w:p w14:paraId="4B1DA176" w14:textId="5F832BF8" w:rsidR="00B93428" w:rsidRPr="00B93428" w:rsidRDefault="00B93428" w:rsidP="00B93428">
      <w:pPr>
        <w:pStyle w:val="berschrift3"/>
        <w:jc w:val="left"/>
        <w:rPr>
          <w:b w:val="0"/>
          <w:bCs/>
          <w:sz w:val="23"/>
          <w:szCs w:val="24"/>
        </w:rPr>
      </w:pPr>
      <w:proofErr w:type="spellStart"/>
      <w:r w:rsidRPr="00B93428">
        <w:rPr>
          <w:b w:val="0"/>
          <w:sz w:val="23"/>
          <w:szCs w:val="24"/>
        </w:rPr>
        <w:t>Ook</w:t>
      </w:r>
      <w:proofErr w:type="spellEnd"/>
      <w:r w:rsidRPr="00B93428">
        <w:rPr>
          <w:b w:val="0"/>
          <w:sz w:val="23"/>
          <w:szCs w:val="24"/>
        </w:rPr>
        <w:t xml:space="preserve"> de </w:t>
      </w:r>
      <w:proofErr w:type="spellStart"/>
      <w:r w:rsidRPr="00B93428">
        <w:rPr>
          <w:b w:val="0"/>
          <w:sz w:val="23"/>
          <w:szCs w:val="24"/>
        </w:rPr>
        <w:t>vele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musea</w:t>
      </w:r>
      <w:proofErr w:type="spellEnd"/>
      <w:r w:rsidRPr="00B93428">
        <w:rPr>
          <w:b w:val="0"/>
          <w:sz w:val="23"/>
          <w:szCs w:val="24"/>
        </w:rPr>
        <w:t xml:space="preserve">, </w:t>
      </w:r>
      <w:proofErr w:type="spellStart"/>
      <w:r w:rsidRPr="00B93428">
        <w:rPr>
          <w:b w:val="0"/>
          <w:sz w:val="23"/>
          <w:szCs w:val="24"/>
        </w:rPr>
        <w:t>hedendaagse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tentoonstellingen</w:t>
      </w:r>
      <w:proofErr w:type="spellEnd"/>
      <w:r w:rsidRPr="00B93428">
        <w:rPr>
          <w:b w:val="0"/>
          <w:sz w:val="23"/>
          <w:szCs w:val="24"/>
        </w:rPr>
        <w:t xml:space="preserve">, </w:t>
      </w:r>
      <w:r w:rsidRPr="00B93428">
        <w:rPr>
          <w:bCs/>
          <w:sz w:val="23"/>
          <w:szCs w:val="24"/>
        </w:rPr>
        <w:t xml:space="preserve">theater- en </w:t>
      </w:r>
      <w:proofErr w:type="spellStart"/>
      <w:r w:rsidRPr="00B93428">
        <w:rPr>
          <w:bCs/>
          <w:sz w:val="23"/>
          <w:szCs w:val="24"/>
        </w:rPr>
        <w:t>literatuuravonden</w:t>
      </w:r>
      <w:proofErr w:type="spellEnd"/>
      <w:r w:rsidRPr="00B93428">
        <w:rPr>
          <w:b w:val="0"/>
          <w:sz w:val="23"/>
          <w:szCs w:val="24"/>
        </w:rPr>
        <w:t xml:space="preserve">, </w:t>
      </w:r>
      <w:proofErr w:type="spellStart"/>
      <w:r w:rsidRPr="00B93428">
        <w:rPr>
          <w:bCs/>
          <w:sz w:val="23"/>
          <w:szCs w:val="24"/>
        </w:rPr>
        <w:t>concerten</w:t>
      </w:r>
      <w:proofErr w:type="spellEnd"/>
      <w:r w:rsidRPr="00B93428">
        <w:rPr>
          <w:bCs/>
          <w:sz w:val="23"/>
          <w:szCs w:val="24"/>
        </w:rPr>
        <w:t xml:space="preserve"> en </w:t>
      </w:r>
      <w:proofErr w:type="spellStart"/>
      <w:r w:rsidRPr="00B93428">
        <w:rPr>
          <w:bCs/>
          <w:sz w:val="23"/>
          <w:szCs w:val="24"/>
        </w:rPr>
        <w:t>festivals</w:t>
      </w:r>
      <w:proofErr w:type="spellEnd"/>
      <w:r w:rsidRPr="00B93428">
        <w:rPr>
          <w:b w:val="0"/>
          <w:sz w:val="23"/>
          <w:szCs w:val="24"/>
        </w:rPr>
        <w:t xml:space="preserve"> trekken </w:t>
      </w:r>
      <w:proofErr w:type="spellStart"/>
      <w:r w:rsidRPr="00B93428">
        <w:rPr>
          <w:b w:val="0"/>
          <w:sz w:val="23"/>
          <w:szCs w:val="24"/>
        </w:rPr>
        <w:t>het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hele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jaar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door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bezoekers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aan</w:t>
      </w:r>
      <w:proofErr w:type="spellEnd"/>
      <w:r w:rsidRPr="00B93428">
        <w:rPr>
          <w:b w:val="0"/>
          <w:sz w:val="23"/>
          <w:szCs w:val="24"/>
        </w:rPr>
        <w:t xml:space="preserve">. </w:t>
      </w:r>
      <w:proofErr w:type="spellStart"/>
      <w:r w:rsidRPr="00B93428">
        <w:rPr>
          <w:b w:val="0"/>
          <w:sz w:val="23"/>
          <w:szCs w:val="24"/>
        </w:rPr>
        <w:t>Klassieke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muziek</w:t>
      </w:r>
      <w:proofErr w:type="spellEnd"/>
      <w:r w:rsidRPr="00B93428">
        <w:rPr>
          <w:b w:val="0"/>
          <w:sz w:val="23"/>
          <w:szCs w:val="24"/>
        </w:rPr>
        <w:t xml:space="preserve">, jazz en </w:t>
      </w:r>
      <w:proofErr w:type="spellStart"/>
      <w:r w:rsidRPr="00B93428">
        <w:rPr>
          <w:b w:val="0"/>
          <w:sz w:val="23"/>
          <w:szCs w:val="24"/>
        </w:rPr>
        <w:t>eigentijdse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wereldmuziek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vinden</w:t>
      </w:r>
      <w:proofErr w:type="spellEnd"/>
      <w:r w:rsidRPr="00B93428">
        <w:rPr>
          <w:b w:val="0"/>
          <w:sz w:val="23"/>
          <w:szCs w:val="24"/>
        </w:rPr>
        <w:t xml:space="preserve"> in Schwaz </w:t>
      </w:r>
      <w:proofErr w:type="spellStart"/>
      <w:r w:rsidRPr="00B93428">
        <w:rPr>
          <w:b w:val="0"/>
          <w:sz w:val="23"/>
          <w:szCs w:val="24"/>
        </w:rPr>
        <w:t>een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vast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podium</w:t>
      </w:r>
      <w:proofErr w:type="spellEnd"/>
      <w:r w:rsidRPr="00B93428">
        <w:rPr>
          <w:b w:val="0"/>
          <w:sz w:val="23"/>
          <w:szCs w:val="24"/>
        </w:rPr>
        <w:t xml:space="preserve"> en </w:t>
      </w:r>
      <w:proofErr w:type="spellStart"/>
      <w:r w:rsidRPr="00B93428">
        <w:rPr>
          <w:b w:val="0"/>
          <w:sz w:val="23"/>
          <w:szCs w:val="24"/>
        </w:rPr>
        <w:t>een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aandachtig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publiek</w:t>
      </w:r>
      <w:proofErr w:type="spellEnd"/>
      <w:r w:rsidRPr="00B93428">
        <w:rPr>
          <w:b w:val="0"/>
          <w:sz w:val="23"/>
          <w:szCs w:val="24"/>
        </w:rPr>
        <w:t xml:space="preserve">. </w:t>
      </w:r>
      <w:proofErr w:type="spellStart"/>
      <w:r w:rsidRPr="00B93428">
        <w:rPr>
          <w:bCs/>
          <w:sz w:val="23"/>
          <w:szCs w:val="24"/>
        </w:rPr>
        <w:t>Een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hoogtepunt</w:t>
      </w:r>
      <w:proofErr w:type="spellEnd"/>
      <w:r w:rsidRPr="00B93428">
        <w:rPr>
          <w:bCs/>
          <w:sz w:val="23"/>
          <w:szCs w:val="24"/>
        </w:rPr>
        <w:t xml:space="preserve"> in </w:t>
      </w:r>
      <w:proofErr w:type="spellStart"/>
      <w:r w:rsidRPr="00B93428">
        <w:rPr>
          <w:bCs/>
          <w:sz w:val="23"/>
          <w:szCs w:val="24"/>
        </w:rPr>
        <w:t>oktober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is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het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driedaagse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dansfestival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met</w:t>
      </w:r>
      <w:proofErr w:type="spellEnd"/>
      <w:r w:rsidRPr="00B93428">
        <w:rPr>
          <w:bCs/>
          <w:sz w:val="23"/>
          <w:szCs w:val="24"/>
        </w:rPr>
        <w:t xml:space="preserve"> de Enrique Gaza </w:t>
      </w:r>
      <w:proofErr w:type="spellStart"/>
      <w:r w:rsidRPr="00B93428">
        <w:rPr>
          <w:bCs/>
          <w:sz w:val="23"/>
          <w:szCs w:val="24"/>
        </w:rPr>
        <w:t>Valga</w:t>
      </w:r>
      <w:proofErr w:type="spellEnd"/>
      <w:r w:rsidRPr="00B93428">
        <w:rPr>
          <w:bCs/>
          <w:sz w:val="23"/>
          <w:szCs w:val="24"/>
        </w:rPr>
        <w:t xml:space="preserve"> Dance Company in </w:t>
      </w:r>
      <w:proofErr w:type="spellStart"/>
      <w:r w:rsidRPr="00B93428">
        <w:rPr>
          <w:bCs/>
          <w:sz w:val="23"/>
          <w:szCs w:val="24"/>
        </w:rPr>
        <w:t>het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SZentrum</w:t>
      </w:r>
      <w:proofErr w:type="spellEnd"/>
      <w:r w:rsidRPr="00B93428">
        <w:rPr>
          <w:bCs/>
          <w:sz w:val="23"/>
          <w:szCs w:val="24"/>
        </w:rPr>
        <w:t xml:space="preserve"> in </w:t>
      </w:r>
      <w:proofErr w:type="spellStart"/>
      <w:r w:rsidRPr="00B93428">
        <w:rPr>
          <w:bCs/>
          <w:sz w:val="23"/>
          <w:szCs w:val="24"/>
        </w:rPr>
        <w:t>Schwaz</w:t>
      </w:r>
      <w:r w:rsidRPr="00B93428">
        <w:rPr>
          <w:b w:val="0"/>
          <w:sz w:val="23"/>
          <w:szCs w:val="24"/>
        </w:rPr>
        <w:t>.De</w:t>
      </w:r>
      <w:proofErr w:type="spellEnd"/>
      <w:r w:rsidRPr="00B93428">
        <w:rPr>
          <w:b w:val="0"/>
          <w:sz w:val="23"/>
          <w:szCs w:val="24"/>
        </w:rPr>
        <w:t xml:space="preserve"> knallende </w:t>
      </w:r>
      <w:proofErr w:type="spellStart"/>
      <w:r w:rsidRPr="00B93428">
        <w:rPr>
          <w:b w:val="0"/>
          <w:sz w:val="23"/>
          <w:szCs w:val="24"/>
        </w:rPr>
        <w:t>afsluiter</w:t>
      </w:r>
      <w:proofErr w:type="spellEnd"/>
      <w:r w:rsidRPr="00B93428">
        <w:rPr>
          <w:b w:val="0"/>
          <w:sz w:val="23"/>
          <w:szCs w:val="24"/>
        </w:rPr>
        <w:t xml:space="preserve"> van de </w:t>
      </w:r>
      <w:proofErr w:type="spellStart"/>
      <w:r w:rsidRPr="00B93428">
        <w:rPr>
          <w:b w:val="0"/>
          <w:sz w:val="23"/>
          <w:szCs w:val="24"/>
        </w:rPr>
        <w:t>cultuurherfst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is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elk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jaar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opnieuw</w:t>
      </w:r>
      <w:proofErr w:type="spellEnd"/>
      <w:r w:rsidRPr="00B93428">
        <w:rPr>
          <w:b w:val="0"/>
          <w:sz w:val="23"/>
          <w:szCs w:val="24"/>
        </w:rPr>
        <w:t xml:space="preserve"> de **</w:t>
      </w:r>
      <w:r w:rsidRPr="00B93428">
        <w:rPr>
          <w:bCs/>
          <w:sz w:val="23"/>
          <w:szCs w:val="24"/>
        </w:rPr>
        <w:t xml:space="preserve">Grote </w:t>
      </w:r>
      <w:proofErr w:type="spellStart"/>
      <w:r w:rsidRPr="00B93428">
        <w:rPr>
          <w:bCs/>
          <w:sz w:val="23"/>
          <w:szCs w:val="24"/>
        </w:rPr>
        <w:t>Oostenrijkse</w:t>
      </w:r>
      <w:proofErr w:type="spellEnd"/>
      <w:r w:rsidRPr="00B93428">
        <w:rPr>
          <w:bCs/>
          <w:sz w:val="23"/>
          <w:szCs w:val="24"/>
        </w:rPr>
        <w:t xml:space="preserve"> </w:t>
      </w:r>
      <w:proofErr w:type="spellStart"/>
      <w:r w:rsidRPr="00B93428">
        <w:rPr>
          <w:bCs/>
          <w:sz w:val="23"/>
          <w:szCs w:val="24"/>
        </w:rPr>
        <w:t>Taptoe</w:t>
      </w:r>
      <w:proofErr w:type="spellEnd"/>
      <w:r w:rsidRPr="00B93428">
        <w:rPr>
          <w:b w:val="0"/>
          <w:sz w:val="23"/>
          <w:szCs w:val="24"/>
        </w:rPr>
        <w:t xml:space="preserve"> (Großer Österreichischer Zapfenstreich, </w:t>
      </w:r>
      <w:r w:rsidRPr="00B93428">
        <w:rPr>
          <w:bCs/>
          <w:sz w:val="23"/>
          <w:szCs w:val="24"/>
        </w:rPr>
        <w:t>26.10.25</w:t>
      </w:r>
      <w:r w:rsidRPr="00B93428">
        <w:rPr>
          <w:b w:val="0"/>
          <w:sz w:val="23"/>
          <w:szCs w:val="24"/>
        </w:rPr>
        <w:t xml:space="preserve">) </w:t>
      </w:r>
      <w:proofErr w:type="spellStart"/>
      <w:r w:rsidRPr="00B93428">
        <w:rPr>
          <w:b w:val="0"/>
          <w:sz w:val="23"/>
          <w:szCs w:val="24"/>
        </w:rPr>
        <w:t>met</w:t>
      </w:r>
      <w:proofErr w:type="spellEnd"/>
      <w:r w:rsidRPr="00B93428">
        <w:rPr>
          <w:b w:val="0"/>
          <w:sz w:val="23"/>
          <w:szCs w:val="24"/>
        </w:rPr>
        <w:t xml:space="preserve"> de </w:t>
      </w:r>
      <w:proofErr w:type="spellStart"/>
      <w:r w:rsidRPr="00B93428">
        <w:rPr>
          <w:b w:val="0"/>
          <w:sz w:val="23"/>
          <w:szCs w:val="24"/>
        </w:rPr>
        <w:t>Eerste</w:t>
      </w:r>
      <w:proofErr w:type="spellEnd"/>
      <w:r w:rsidRPr="00B93428">
        <w:rPr>
          <w:b w:val="0"/>
          <w:sz w:val="23"/>
          <w:szCs w:val="24"/>
        </w:rPr>
        <w:t xml:space="preserve"> </w:t>
      </w:r>
      <w:proofErr w:type="spellStart"/>
      <w:r w:rsidRPr="00B93428">
        <w:rPr>
          <w:b w:val="0"/>
          <w:sz w:val="23"/>
          <w:szCs w:val="24"/>
        </w:rPr>
        <w:t>Schutterij</w:t>
      </w:r>
      <w:proofErr w:type="spellEnd"/>
      <w:r w:rsidRPr="00B93428">
        <w:rPr>
          <w:b w:val="0"/>
          <w:sz w:val="23"/>
          <w:szCs w:val="24"/>
        </w:rPr>
        <w:t xml:space="preserve"> van Schwaz in </w:t>
      </w:r>
      <w:proofErr w:type="spellStart"/>
      <w:r w:rsidRPr="00B93428">
        <w:rPr>
          <w:b w:val="0"/>
          <w:sz w:val="23"/>
          <w:szCs w:val="24"/>
        </w:rPr>
        <w:t>het</w:t>
      </w:r>
      <w:proofErr w:type="spellEnd"/>
      <w:r w:rsidRPr="00B93428">
        <w:rPr>
          <w:b w:val="0"/>
          <w:sz w:val="23"/>
          <w:szCs w:val="24"/>
        </w:rPr>
        <w:t xml:space="preserve"> stadspark</w:t>
      </w:r>
      <w:r>
        <w:rPr>
          <w:b w:val="0"/>
          <w:sz w:val="23"/>
          <w:szCs w:val="24"/>
        </w:rPr>
        <w:t>.</w:t>
      </w:r>
      <w:hyperlink r:id="rId8" w:history="1">
        <w:r w:rsidRPr="00B93428">
          <w:rPr>
            <w:rStyle w:val="Hyperlink"/>
            <w:b/>
            <w:bCs/>
            <w:sz w:val="23"/>
            <w:szCs w:val="24"/>
          </w:rPr>
          <w:t>silberregion-karwendel.com</w:t>
        </w:r>
      </w:hyperlink>
    </w:p>
    <w:p w14:paraId="78AC2A1C" w14:textId="77777777" w:rsidR="00B93428" w:rsidRDefault="00B93428" w:rsidP="00B93428">
      <w:pPr>
        <w:pStyle w:val="berschrift3"/>
        <w:jc w:val="left"/>
        <w:rPr>
          <w:sz w:val="23"/>
          <w:szCs w:val="24"/>
        </w:rPr>
      </w:pPr>
    </w:p>
    <w:p w14:paraId="2167C3C7" w14:textId="1F51B0AE" w:rsidR="00AB22F3" w:rsidRDefault="00AB22F3" w:rsidP="00AB22F3">
      <w:pPr>
        <w:pStyle w:val="Infoblock"/>
        <w:ind w:left="1400"/>
        <w:rPr>
          <w:lang w:val="de-AT"/>
        </w:rPr>
      </w:pPr>
      <w:r>
        <w:rPr>
          <w:b/>
          <w:bCs/>
          <w:lang w:val="de-AT"/>
        </w:rPr>
        <w:t>3.</w:t>
      </w:r>
      <w:r>
        <w:rPr>
          <w:b/>
          <w:bCs/>
          <w:lang w:val="de-AT"/>
        </w:rPr>
        <w:t>010</w:t>
      </w:r>
      <w:r>
        <w:rPr>
          <w:b/>
          <w:bCs/>
          <w:lang w:val="de-AT"/>
        </w:rPr>
        <w:t xml:space="preserve"> </w:t>
      </w:r>
      <w:proofErr w:type="spellStart"/>
      <w:r>
        <w:rPr>
          <w:b/>
          <w:bCs/>
          <w:lang w:val="de-AT"/>
        </w:rPr>
        <w:t>tekens</w:t>
      </w:r>
      <w:proofErr w:type="spellEnd"/>
      <w:r>
        <w:rPr>
          <w:lang w:val="de-AT"/>
        </w:rPr>
        <w:br/>
      </w:r>
      <w:proofErr w:type="spellStart"/>
      <w:r>
        <w:rPr>
          <w:lang w:val="de-AT"/>
        </w:rPr>
        <w:t>Plaatsing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rechtenvrij</w:t>
      </w:r>
      <w:proofErr w:type="spellEnd"/>
      <w:r>
        <w:rPr>
          <w:lang w:val="de-AT"/>
        </w:rPr>
        <w:t>,</w:t>
      </w:r>
      <w:r>
        <w:rPr>
          <w:lang w:val="de-AT"/>
        </w:rPr>
        <w:br/>
      </w:r>
      <w:proofErr w:type="spellStart"/>
      <w:r>
        <w:rPr>
          <w:lang w:val="de-AT"/>
        </w:rPr>
        <w:t>Bewijsexemplaar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gewenst</w:t>
      </w:r>
      <w:proofErr w:type="spellEnd"/>
      <w:r>
        <w:rPr>
          <w:lang w:val="de-AT"/>
        </w:rPr>
        <w:t>!</w:t>
      </w:r>
    </w:p>
    <w:p w14:paraId="46C90F01" w14:textId="4F44294F" w:rsidR="00F7752B" w:rsidRPr="00690375" w:rsidRDefault="00F7752B" w:rsidP="00F7752B">
      <w:pPr>
        <w:rPr>
          <w:lang w:val="de-AT"/>
        </w:rPr>
      </w:pPr>
    </w:p>
    <w:sectPr w:rsidR="00F7752B" w:rsidRPr="00690375" w:rsidSect="00907340">
      <w:headerReference w:type="default" r:id="rId9"/>
      <w:footerReference w:type="default" r:id="rId10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8A9C0" w14:textId="77777777" w:rsidR="007B302C" w:rsidRDefault="007B302C">
      <w:r>
        <w:separator/>
      </w:r>
    </w:p>
  </w:endnote>
  <w:endnote w:type="continuationSeparator" w:id="0">
    <w:p w14:paraId="546DE687" w14:textId="77777777" w:rsidR="007B302C" w:rsidRDefault="007B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AD410A" w14:paraId="45B3FD96" w14:textId="77777777">
      <w:tc>
        <w:tcPr>
          <w:tcW w:w="5908" w:type="dxa"/>
        </w:tcPr>
        <w:p w14:paraId="65D29F45" w14:textId="77777777" w:rsidR="00D22D95" w:rsidRDefault="00D22D95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>Weitere Informationen</w:t>
          </w:r>
          <w:r>
            <w:rPr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TVB Silberregion Karwendel</w:t>
          </w:r>
        </w:p>
        <w:p w14:paraId="7A662FF2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>Contentmanagement &amp; Öffentlichkeitsarbeit, Sabrina Veider</w:t>
          </w:r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AB22F3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="00D22D95"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4E0009A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727FF222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3178FCB6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A-5020 Salzburg, Auerspergstraße 42</w:t>
          </w:r>
        </w:p>
        <w:p w14:paraId="09839D6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+43/(0)662/87 53 68-127</w:t>
          </w:r>
        </w:p>
        <w:p w14:paraId="193B00C5" w14:textId="77777777" w:rsidR="00AD410A" w:rsidRPr="00BB1872" w:rsidRDefault="00AD410A" w:rsidP="00AD410A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07993274" w:rsidR="00412336" w:rsidRPr="00223A92" w:rsidRDefault="00AB22F3" w:rsidP="00AD410A">
          <w:pPr>
            <w:pStyle w:val="Kopfzeile"/>
            <w:spacing w:line="200" w:lineRule="exact"/>
            <w:rPr>
              <w:lang w:val="it-IT"/>
            </w:rPr>
          </w:pPr>
          <w:hyperlink r:id="rId4" w:history="1">
            <w:r w:rsidR="00AD410A"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93D53" w14:textId="77777777" w:rsidR="007B302C" w:rsidRDefault="007B302C">
      <w:r>
        <w:separator/>
      </w:r>
    </w:p>
  </w:footnote>
  <w:footnote w:type="continuationSeparator" w:id="0">
    <w:p w14:paraId="0B46CC77" w14:textId="77777777" w:rsidR="007B302C" w:rsidRDefault="007B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2B9593D9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035594">
      <w:t>Kurztext</w:t>
    </w:r>
  </w:p>
  <w:p w14:paraId="7E6891D5" w14:textId="10CCDDA8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B93428">
      <w:rPr>
        <w:noProof/>
      </w:rPr>
      <w:t>Mai 25</w:t>
    </w:r>
    <w:r>
      <w:fldChar w:fldCharType="end"/>
    </w:r>
    <w:r>
      <w:tab/>
    </w:r>
    <w:r>
      <w:rPr>
        <w:caps/>
      </w:rPr>
      <w:t>Silberregion Karwendel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3F7C3D49"/>
    <w:multiLevelType w:val="hybridMultilevel"/>
    <w:tmpl w:val="90EC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3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28"/>
  </w:num>
  <w:num w:numId="15">
    <w:abstractNumId w:val="25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6"/>
  </w:num>
  <w:num w:numId="25">
    <w:abstractNumId w:val="24"/>
  </w:num>
  <w:num w:numId="26">
    <w:abstractNumId w:val="31"/>
  </w:num>
  <w:num w:numId="27">
    <w:abstractNumId w:val="21"/>
  </w:num>
  <w:num w:numId="28">
    <w:abstractNumId w:val="33"/>
  </w:num>
  <w:num w:numId="29">
    <w:abstractNumId w:val="29"/>
  </w:num>
  <w:num w:numId="30">
    <w:abstractNumId w:val="22"/>
  </w:num>
  <w:num w:numId="31">
    <w:abstractNumId w:val="32"/>
  </w:num>
  <w:num w:numId="32">
    <w:abstractNumId w:val="23"/>
  </w:num>
  <w:num w:numId="33">
    <w:abstractNumId w:val="2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3F9A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9D3"/>
    <w:rsid w:val="00024B06"/>
    <w:rsid w:val="00024DF1"/>
    <w:rsid w:val="000264C0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1150"/>
    <w:rsid w:val="00041CBB"/>
    <w:rsid w:val="000425F6"/>
    <w:rsid w:val="00045034"/>
    <w:rsid w:val="000459B9"/>
    <w:rsid w:val="00047456"/>
    <w:rsid w:val="000476EC"/>
    <w:rsid w:val="000479A2"/>
    <w:rsid w:val="00050396"/>
    <w:rsid w:val="00051007"/>
    <w:rsid w:val="000510FB"/>
    <w:rsid w:val="00052B2C"/>
    <w:rsid w:val="00052EDF"/>
    <w:rsid w:val="000554E0"/>
    <w:rsid w:val="0005641D"/>
    <w:rsid w:val="000612CE"/>
    <w:rsid w:val="00061564"/>
    <w:rsid w:val="00061CE4"/>
    <w:rsid w:val="00061E89"/>
    <w:rsid w:val="000620DC"/>
    <w:rsid w:val="0006518C"/>
    <w:rsid w:val="00066933"/>
    <w:rsid w:val="00070DCB"/>
    <w:rsid w:val="000710E2"/>
    <w:rsid w:val="00072B9C"/>
    <w:rsid w:val="00073162"/>
    <w:rsid w:val="00075144"/>
    <w:rsid w:val="000769CA"/>
    <w:rsid w:val="00076CF0"/>
    <w:rsid w:val="000777D4"/>
    <w:rsid w:val="00077C7C"/>
    <w:rsid w:val="00085E84"/>
    <w:rsid w:val="000869D0"/>
    <w:rsid w:val="00086AA6"/>
    <w:rsid w:val="0009024F"/>
    <w:rsid w:val="000908F3"/>
    <w:rsid w:val="00092BB0"/>
    <w:rsid w:val="00094651"/>
    <w:rsid w:val="000958BD"/>
    <w:rsid w:val="00095EAA"/>
    <w:rsid w:val="00097C59"/>
    <w:rsid w:val="000A0CA0"/>
    <w:rsid w:val="000A16D5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1B67"/>
    <w:rsid w:val="000C3725"/>
    <w:rsid w:val="000C4A52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108C"/>
    <w:rsid w:val="00102BBC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3635"/>
    <w:rsid w:val="00124A90"/>
    <w:rsid w:val="001253EC"/>
    <w:rsid w:val="00125BA3"/>
    <w:rsid w:val="00126847"/>
    <w:rsid w:val="00126AFF"/>
    <w:rsid w:val="00127774"/>
    <w:rsid w:val="00132F14"/>
    <w:rsid w:val="00134593"/>
    <w:rsid w:val="00136585"/>
    <w:rsid w:val="0014222F"/>
    <w:rsid w:val="0014320F"/>
    <w:rsid w:val="00144E16"/>
    <w:rsid w:val="0014592A"/>
    <w:rsid w:val="001511D3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C71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2A1F"/>
    <w:rsid w:val="001F3786"/>
    <w:rsid w:val="001F4272"/>
    <w:rsid w:val="001F73FC"/>
    <w:rsid w:val="00201817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6632"/>
    <w:rsid w:val="00226FF7"/>
    <w:rsid w:val="00227568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015"/>
    <w:rsid w:val="00257892"/>
    <w:rsid w:val="00257F74"/>
    <w:rsid w:val="002633ED"/>
    <w:rsid w:val="00263CAA"/>
    <w:rsid w:val="00264998"/>
    <w:rsid w:val="00264A1A"/>
    <w:rsid w:val="00264DF3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06FF"/>
    <w:rsid w:val="002912FF"/>
    <w:rsid w:val="00292C8B"/>
    <w:rsid w:val="00293255"/>
    <w:rsid w:val="002932A1"/>
    <w:rsid w:val="00293C52"/>
    <w:rsid w:val="00295F6F"/>
    <w:rsid w:val="00296B5A"/>
    <w:rsid w:val="00296C3D"/>
    <w:rsid w:val="00297B8A"/>
    <w:rsid w:val="002A0DA0"/>
    <w:rsid w:val="002A3BA1"/>
    <w:rsid w:val="002B0033"/>
    <w:rsid w:val="002B2077"/>
    <w:rsid w:val="002B30CC"/>
    <w:rsid w:val="002B32F9"/>
    <w:rsid w:val="002B6C57"/>
    <w:rsid w:val="002C2F11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D6E8B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54D7"/>
    <w:rsid w:val="00326145"/>
    <w:rsid w:val="0033058F"/>
    <w:rsid w:val="00330D0D"/>
    <w:rsid w:val="00330E74"/>
    <w:rsid w:val="003319C9"/>
    <w:rsid w:val="003322DD"/>
    <w:rsid w:val="00333EF5"/>
    <w:rsid w:val="003344D0"/>
    <w:rsid w:val="00341991"/>
    <w:rsid w:val="00344D58"/>
    <w:rsid w:val="00350936"/>
    <w:rsid w:val="00352DB1"/>
    <w:rsid w:val="00354FD7"/>
    <w:rsid w:val="00366841"/>
    <w:rsid w:val="00371EDD"/>
    <w:rsid w:val="0037226E"/>
    <w:rsid w:val="00374761"/>
    <w:rsid w:val="00374D6D"/>
    <w:rsid w:val="003769C6"/>
    <w:rsid w:val="00377870"/>
    <w:rsid w:val="00383024"/>
    <w:rsid w:val="0038306A"/>
    <w:rsid w:val="00383350"/>
    <w:rsid w:val="0038367A"/>
    <w:rsid w:val="00384E58"/>
    <w:rsid w:val="00390036"/>
    <w:rsid w:val="003915D0"/>
    <w:rsid w:val="003933B0"/>
    <w:rsid w:val="003938B7"/>
    <w:rsid w:val="00396CDC"/>
    <w:rsid w:val="003972AD"/>
    <w:rsid w:val="00397C87"/>
    <w:rsid w:val="00397CFA"/>
    <w:rsid w:val="003A2C18"/>
    <w:rsid w:val="003A42E8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5C65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27CA8"/>
    <w:rsid w:val="00432167"/>
    <w:rsid w:val="00433608"/>
    <w:rsid w:val="0043498C"/>
    <w:rsid w:val="00434BB4"/>
    <w:rsid w:val="00436619"/>
    <w:rsid w:val="0043664B"/>
    <w:rsid w:val="004401AE"/>
    <w:rsid w:val="0044786D"/>
    <w:rsid w:val="00450156"/>
    <w:rsid w:val="00453252"/>
    <w:rsid w:val="00453360"/>
    <w:rsid w:val="00454159"/>
    <w:rsid w:val="00455AC0"/>
    <w:rsid w:val="004602BD"/>
    <w:rsid w:val="00460B59"/>
    <w:rsid w:val="004617BE"/>
    <w:rsid w:val="00461DEF"/>
    <w:rsid w:val="00462B2A"/>
    <w:rsid w:val="00463383"/>
    <w:rsid w:val="004646BF"/>
    <w:rsid w:val="00464EF2"/>
    <w:rsid w:val="00464FBD"/>
    <w:rsid w:val="00466C10"/>
    <w:rsid w:val="00467A91"/>
    <w:rsid w:val="0047054B"/>
    <w:rsid w:val="00471201"/>
    <w:rsid w:val="00474B1B"/>
    <w:rsid w:val="00476E9C"/>
    <w:rsid w:val="004778FD"/>
    <w:rsid w:val="004810BE"/>
    <w:rsid w:val="0048126E"/>
    <w:rsid w:val="00482886"/>
    <w:rsid w:val="00483CC5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3E6B"/>
    <w:rsid w:val="004B4D83"/>
    <w:rsid w:val="004B5455"/>
    <w:rsid w:val="004B6E31"/>
    <w:rsid w:val="004B7E49"/>
    <w:rsid w:val="004D07DA"/>
    <w:rsid w:val="004D15EC"/>
    <w:rsid w:val="004D34C3"/>
    <w:rsid w:val="004D4CA0"/>
    <w:rsid w:val="004D5338"/>
    <w:rsid w:val="004D5371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7A1A"/>
    <w:rsid w:val="005006EA"/>
    <w:rsid w:val="00503EB6"/>
    <w:rsid w:val="005052C2"/>
    <w:rsid w:val="00512C06"/>
    <w:rsid w:val="00513348"/>
    <w:rsid w:val="005137E6"/>
    <w:rsid w:val="005139AF"/>
    <w:rsid w:val="00513EAB"/>
    <w:rsid w:val="0051517D"/>
    <w:rsid w:val="0052155A"/>
    <w:rsid w:val="0052533C"/>
    <w:rsid w:val="0052771E"/>
    <w:rsid w:val="00531CE5"/>
    <w:rsid w:val="00531EB5"/>
    <w:rsid w:val="00532863"/>
    <w:rsid w:val="00534780"/>
    <w:rsid w:val="005347F7"/>
    <w:rsid w:val="00535E58"/>
    <w:rsid w:val="0053740C"/>
    <w:rsid w:val="0054131F"/>
    <w:rsid w:val="00541465"/>
    <w:rsid w:val="005422E7"/>
    <w:rsid w:val="00543332"/>
    <w:rsid w:val="005446FE"/>
    <w:rsid w:val="00545130"/>
    <w:rsid w:val="0054521B"/>
    <w:rsid w:val="005503C0"/>
    <w:rsid w:val="00551245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6167"/>
    <w:rsid w:val="0057754E"/>
    <w:rsid w:val="0057783B"/>
    <w:rsid w:val="00583F59"/>
    <w:rsid w:val="00584093"/>
    <w:rsid w:val="005840B5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ED3"/>
    <w:rsid w:val="005A4792"/>
    <w:rsid w:val="005A5D14"/>
    <w:rsid w:val="005A621A"/>
    <w:rsid w:val="005A690B"/>
    <w:rsid w:val="005A77F7"/>
    <w:rsid w:val="005A7C6A"/>
    <w:rsid w:val="005B466C"/>
    <w:rsid w:val="005B5596"/>
    <w:rsid w:val="005B68F1"/>
    <w:rsid w:val="005B7FC7"/>
    <w:rsid w:val="005C0744"/>
    <w:rsid w:val="005C1872"/>
    <w:rsid w:val="005C1EDA"/>
    <w:rsid w:val="005C22D6"/>
    <w:rsid w:val="005C4227"/>
    <w:rsid w:val="005C586B"/>
    <w:rsid w:val="005C5E21"/>
    <w:rsid w:val="005C61FC"/>
    <w:rsid w:val="005C6379"/>
    <w:rsid w:val="005C6495"/>
    <w:rsid w:val="005C7649"/>
    <w:rsid w:val="005D1A96"/>
    <w:rsid w:val="005E0451"/>
    <w:rsid w:val="005E1BFF"/>
    <w:rsid w:val="005E1CA2"/>
    <w:rsid w:val="005E2D9B"/>
    <w:rsid w:val="005E3B8C"/>
    <w:rsid w:val="005E4351"/>
    <w:rsid w:val="005E4C10"/>
    <w:rsid w:val="005E50FD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3465"/>
    <w:rsid w:val="00643C23"/>
    <w:rsid w:val="00646C60"/>
    <w:rsid w:val="00647C32"/>
    <w:rsid w:val="00651AF0"/>
    <w:rsid w:val="00653BE9"/>
    <w:rsid w:val="006549C1"/>
    <w:rsid w:val="0065681F"/>
    <w:rsid w:val="00656E83"/>
    <w:rsid w:val="00657995"/>
    <w:rsid w:val="00657EDD"/>
    <w:rsid w:val="006605D6"/>
    <w:rsid w:val="00663109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76B38"/>
    <w:rsid w:val="0068004A"/>
    <w:rsid w:val="00680375"/>
    <w:rsid w:val="00681062"/>
    <w:rsid w:val="006818FB"/>
    <w:rsid w:val="0068518A"/>
    <w:rsid w:val="00687686"/>
    <w:rsid w:val="00690375"/>
    <w:rsid w:val="00691662"/>
    <w:rsid w:val="00691758"/>
    <w:rsid w:val="006920D0"/>
    <w:rsid w:val="006925AC"/>
    <w:rsid w:val="006936F1"/>
    <w:rsid w:val="006944F7"/>
    <w:rsid w:val="00697BE1"/>
    <w:rsid w:val="006A0629"/>
    <w:rsid w:val="006A1CE6"/>
    <w:rsid w:val="006A1D04"/>
    <w:rsid w:val="006A4F1D"/>
    <w:rsid w:val="006A58A6"/>
    <w:rsid w:val="006A58D5"/>
    <w:rsid w:val="006A5BE9"/>
    <w:rsid w:val="006A5FD0"/>
    <w:rsid w:val="006A6A47"/>
    <w:rsid w:val="006C0E2E"/>
    <w:rsid w:val="006C1E3E"/>
    <w:rsid w:val="006C7348"/>
    <w:rsid w:val="006C7974"/>
    <w:rsid w:val="006D2CD6"/>
    <w:rsid w:val="006D5353"/>
    <w:rsid w:val="006E0F82"/>
    <w:rsid w:val="006E0F83"/>
    <w:rsid w:val="006E1558"/>
    <w:rsid w:val="006E19A0"/>
    <w:rsid w:val="006E2DDE"/>
    <w:rsid w:val="006E3683"/>
    <w:rsid w:val="006E3976"/>
    <w:rsid w:val="006E4CDA"/>
    <w:rsid w:val="006E5091"/>
    <w:rsid w:val="006E5ED6"/>
    <w:rsid w:val="006E7405"/>
    <w:rsid w:val="006F1E33"/>
    <w:rsid w:val="006F3613"/>
    <w:rsid w:val="006F43D7"/>
    <w:rsid w:val="006F47FB"/>
    <w:rsid w:val="006F629F"/>
    <w:rsid w:val="006F667B"/>
    <w:rsid w:val="006F7597"/>
    <w:rsid w:val="00701E74"/>
    <w:rsid w:val="007028CC"/>
    <w:rsid w:val="007034A4"/>
    <w:rsid w:val="007055ED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5C6B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1305"/>
    <w:rsid w:val="0077583C"/>
    <w:rsid w:val="00775E66"/>
    <w:rsid w:val="00775F50"/>
    <w:rsid w:val="00781814"/>
    <w:rsid w:val="00782D74"/>
    <w:rsid w:val="00783DD3"/>
    <w:rsid w:val="007860A3"/>
    <w:rsid w:val="00787949"/>
    <w:rsid w:val="007879F8"/>
    <w:rsid w:val="00787D44"/>
    <w:rsid w:val="0079243C"/>
    <w:rsid w:val="0079291C"/>
    <w:rsid w:val="00796041"/>
    <w:rsid w:val="00796296"/>
    <w:rsid w:val="007966A3"/>
    <w:rsid w:val="00796783"/>
    <w:rsid w:val="00796CC1"/>
    <w:rsid w:val="0079741D"/>
    <w:rsid w:val="007A1852"/>
    <w:rsid w:val="007A283D"/>
    <w:rsid w:val="007A386A"/>
    <w:rsid w:val="007B1EE9"/>
    <w:rsid w:val="007B21BE"/>
    <w:rsid w:val="007B302C"/>
    <w:rsid w:val="007B383E"/>
    <w:rsid w:val="007B4ADB"/>
    <w:rsid w:val="007B5E43"/>
    <w:rsid w:val="007B5E5A"/>
    <w:rsid w:val="007C0E03"/>
    <w:rsid w:val="007C103F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5F3"/>
    <w:rsid w:val="007D7EBD"/>
    <w:rsid w:val="007E05E5"/>
    <w:rsid w:val="007E1385"/>
    <w:rsid w:val="007E1BD4"/>
    <w:rsid w:val="007E2DC0"/>
    <w:rsid w:val="007E3289"/>
    <w:rsid w:val="007E5B4F"/>
    <w:rsid w:val="007E790A"/>
    <w:rsid w:val="007F043D"/>
    <w:rsid w:val="007F04E5"/>
    <w:rsid w:val="007F3410"/>
    <w:rsid w:val="007F6C18"/>
    <w:rsid w:val="007F72EF"/>
    <w:rsid w:val="007F7685"/>
    <w:rsid w:val="008002DA"/>
    <w:rsid w:val="00801B5B"/>
    <w:rsid w:val="00802CDC"/>
    <w:rsid w:val="00803726"/>
    <w:rsid w:val="00804905"/>
    <w:rsid w:val="00807E5E"/>
    <w:rsid w:val="008117AB"/>
    <w:rsid w:val="00817A6C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4153"/>
    <w:rsid w:val="008341D7"/>
    <w:rsid w:val="008347BF"/>
    <w:rsid w:val="00834832"/>
    <w:rsid w:val="00836B44"/>
    <w:rsid w:val="008371A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77F"/>
    <w:rsid w:val="00851799"/>
    <w:rsid w:val="0085280E"/>
    <w:rsid w:val="00853249"/>
    <w:rsid w:val="0085388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57FA"/>
    <w:rsid w:val="00886788"/>
    <w:rsid w:val="00890F07"/>
    <w:rsid w:val="00892809"/>
    <w:rsid w:val="0089329C"/>
    <w:rsid w:val="008941DC"/>
    <w:rsid w:val="008941ED"/>
    <w:rsid w:val="00894A9B"/>
    <w:rsid w:val="00895474"/>
    <w:rsid w:val="008967B6"/>
    <w:rsid w:val="0089705C"/>
    <w:rsid w:val="008A246A"/>
    <w:rsid w:val="008A2C83"/>
    <w:rsid w:val="008A2CB0"/>
    <w:rsid w:val="008A42F0"/>
    <w:rsid w:val="008A4956"/>
    <w:rsid w:val="008A7801"/>
    <w:rsid w:val="008B0B0E"/>
    <w:rsid w:val="008B2222"/>
    <w:rsid w:val="008B2FB5"/>
    <w:rsid w:val="008B39F7"/>
    <w:rsid w:val="008B4212"/>
    <w:rsid w:val="008C23DB"/>
    <w:rsid w:val="008C2997"/>
    <w:rsid w:val="008C4B2A"/>
    <w:rsid w:val="008C538A"/>
    <w:rsid w:val="008C5E9B"/>
    <w:rsid w:val="008C5FF4"/>
    <w:rsid w:val="008C6686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0BFD"/>
    <w:rsid w:val="0091118C"/>
    <w:rsid w:val="0091153F"/>
    <w:rsid w:val="009124B9"/>
    <w:rsid w:val="00913776"/>
    <w:rsid w:val="00914D35"/>
    <w:rsid w:val="00914E3D"/>
    <w:rsid w:val="0091535E"/>
    <w:rsid w:val="00916EB9"/>
    <w:rsid w:val="00917E79"/>
    <w:rsid w:val="00920F0C"/>
    <w:rsid w:val="00923676"/>
    <w:rsid w:val="00923A66"/>
    <w:rsid w:val="0092577F"/>
    <w:rsid w:val="00927A99"/>
    <w:rsid w:val="00932E93"/>
    <w:rsid w:val="00933A08"/>
    <w:rsid w:val="00933B30"/>
    <w:rsid w:val="00934454"/>
    <w:rsid w:val="009374E9"/>
    <w:rsid w:val="00940340"/>
    <w:rsid w:val="00940B86"/>
    <w:rsid w:val="009417DF"/>
    <w:rsid w:val="00942FCA"/>
    <w:rsid w:val="00945296"/>
    <w:rsid w:val="0094569D"/>
    <w:rsid w:val="00945D20"/>
    <w:rsid w:val="009469E6"/>
    <w:rsid w:val="009507A2"/>
    <w:rsid w:val="00950961"/>
    <w:rsid w:val="00951313"/>
    <w:rsid w:val="009534D5"/>
    <w:rsid w:val="00954FED"/>
    <w:rsid w:val="0095512C"/>
    <w:rsid w:val="00955F11"/>
    <w:rsid w:val="00956B8B"/>
    <w:rsid w:val="00964FBE"/>
    <w:rsid w:val="009670B4"/>
    <w:rsid w:val="00972168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2ACF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5439"/>
    <w:rsid w:val="00996B6B"/>
    <w:rsid w:val="00996FD9"/>
    <w:rsid w:val="009A4397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14A"/>
    <w:rsid w:val="009C72DE"/>
    <w:rsid w:val="009C7C55"/>
    <w:rsid w:val="009D0FFA"/>
    <w:rsid w:val="009D15A3"/>
    <w:rsid w:val="009D22F2"/>
    <w:rsid w:val="009D66A3"/>
    <w:rsid w:val="009D71E6"/>
    <w:rsid w:val="009E26A2"/>
    <w:rsid w:val="009E401F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7602"/>
    <w:rsid w:val="009F7CFD"/>
    <w:rsid w:val="00A00B03"/>
    <w:rsid w:val="00A00CC7"/>
    <w:rsid w:val="00A00DA3"/>
    <w:rsid w:val="00A00EE5"/>
    <w:rsid w:val="00A01310"/>
    <w:rsid w:val="00A02F2D"/>
    <w:rsid w:val="00A0336E"/>
    <w:rsid w:val="00A04563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65CC"/>
    <w:rsid w:val="00A21C83"/>
    <w:rsid w:val="00A2472A"/>
    <w:rsid w:val="00A267A3"/>
    <w:rsid w:val="00A26A02"/>
    <w:rsid w:val="00A26E1A"/>
    <w:rsid w:val="00A275BD"/>
    <w:rsid w:val="00A31C39"/>
    <w:rsid w:val="00A3286D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EF0"/>
    <w:rsid w:val="00A63435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436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1F20"/>
    <w:rsid w:val="00AA3869"/>
    <w:rsid w:val="00AA3B1D"/>
    <w:rsid w:val="00AA608B"/>
    <w:rsid w:val="00AA6AC2"/>
    <w:rsid w:val="00AB21A2"/>
    <w:rsid w:val="00AB22F3"/>
    <w:rsid w:val="00AB3483"/>
    <w:rsid w:val="00AB3527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410A"/>
    <w:rsid w:val="00AD516D"/>
    <w:rsid w:val="00AE2FAE"/>
    <w:rsid w:val="00AE41CC"/>
    <w:rsid w:val="00AE45C3"/>
    <w:rsid w:val="00AE680C"/>
    <w:rsid w:val="00AF0771"/>
    <w:rsid w:val="00AF18D7"/>
    <w:rsid w:val="00AF24AC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307E"/>
    <w:rsid w:val="00B25B0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769A8"/>
    <w:rsid w:val="00B8254C"/>
    <w:rsid w:val="00B83D45"/>
    <w:rsid w:val="00B8491B"/>
    <w:rsid w:val="00B849B2"/>
    <w:rsid w:val="00B84C4B"/>
    <w:rsid w:val="00B872FD"/>
    <w:rsid w:val="00B8797A"/>
    <w:rsid w:val="00B93428"/>
    <w:rsid w:val="00B94763"/>
    <w:rsid w:val="00B95276"/>
    <w:rsid w:val="00B95607"/>
    <w:rsid w:val="00B97BD2"/>
    <w:rsid w:val="00BA27F7"/>
    <w:rsid w:val="00BA32E2"/>
    <w:rsid w:val="00BA33E0"/>
    <w:rsid w:val="00BA3FA5"/>
    <w:rsid w:val="00BA4827"/>
    <w:rsid w:val="00BA4F80"/>
    <w:rsid w:val="00BA5194"/>
    <w:rsid w:val="00BB1304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6F53"/>
    <w:rsid w:val="00BC7973"/>
    <w:rsid w:val="00BD05F7"/>
    <w:rsid w:val="00BD2437"/>
    <w:rsid w:val="00BD37CE"/>
    <w:rsid w:val="00BD3A76"/>
    <w:rsid w:val="00BD55CE"/>
    <w:rsid w:val="00BD5BA7"/>
    <w:rsid w:val="00BD6CD0"/>
    <w:rsid w:val="00BE0742"/>
    <w:rsid w:val="00BE140F"/>
    <w:rsid w:val="00BE2FC9"/>
    <w:rsid w:val="00BE43BE"/>
    <w:rsid w:val="00BE4F70"/>
    <w:rsid w:val="00BE5139"/>
    <w:rsid w:val="00BE5876"/>
    <w:rsid w:val="00BE6D3B"/>
    <w:rsid w:val="00BE78D3"/>
    <w:rsid w:val="00BE7B74"/>
    <w:rsid w:val="00BE7DCF"/>
    <w:rsid w:val="00BE7F4A"/>
    <w:rsid w:val="00BF03B8"/>
    <w:rsid w:val="00BF1535"/>
    <w:rsid w:val="00BF1AE0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03C4"/>
    <w:rsid w:val="00C4125A"/>
    <w:rsid w:val="00C41CA7"/>
    <w:rsid w:val="00C41EC1"/>
    <w:rsid w:val="00C41FBA"/>
    <w:rsid w:val="00C47918"/>
    <w:rsid w:val="00C507CA"/>
    <w:rsid w:val="00C50AC3"/>
    <w:rsid w:val="00C5130A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57564"/>
    <w:rsid w:val="00C61F49"/>
    <w:rsid w:val="00C677DF"/>
    <w:rsid w:val="00C711B6"/>
    <w:rsid w:val="00C71C58"/>
    <w:rsid w:val="00C72A8F"/>
    <w:rsid w:val="00C7333B"/>
    <w:rsid w:val="00C734C5"/>
    <w:rsid w:val="00C7379C"/>
    <w:rsid w:val="00C73D80"/>
    <w:rsid w:val="00C743CE"/>
    <w:rsid w:val="00C74E7C"/>
    <w:rsid w:val="00C7534E"/>
    <w:rsid w:val="00C75740"/>
    <w:rsid w:val="00C75C51"/>
    <w:rsid w:val="00C76145"/>
    <w:rsid w:val="00C7716A"/>
    <w:rsid w:val="00C77792"/>
    <w:rsid w:val="00C8295D"/>
    <w:rsid w:val="00C838B5"/>
    <w:rsid w:val="00C85884"/>
    <w:rsid w:val="00C86C85"/>
    <w:rsid w:val="00C92E62"/>
    <w:rsid w:val="00C958A7"/>
    <w:rsid w:val="00C97B33"/>
    <w:rsid w:val="00CA2C95"/>
    <w:rsid w:val="00CA3772"/>
    <w:rsid w:val="00CA4447"/>
    <w:rsid w:val="00CA5F88"/>
    <w:rsid w:val="00CA754A"/>
    <w:rsid w:val="00CA7574"/>
    <w:rsid w:val="00CB077A"/>
    <w:rsid w:val="00CB087D"/>
    <w:rsid w:val="00CB0A2F"/>
    <w:rsid w:val="00CB0CF3"/>
    <w:rsid w:val="00CB277E"/>
    <w:rsid w:val="00CB33CB"/>
    <w:rsid w:val="00CB3902"/>
    <w:rsid w:val="00CB4EA1"/>
    <w:rsid w:val="00CB718F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294"/>
    <w:rsid w:val="00CE62B5"/>
    <w:rsid w:val="00CE6367"/>
    <w:rsid w:val="00CE693A"/>
    <w:rsid w:val="00CF06B6"/>
    <w:rsid w:val="00CF06BC"/>
    <w:rsid w:val="00CF0D3B"/>
    <w:rsid w:val="00CF2AFF"/>
    <w:rsid w:val="00CF44AA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0CC3"/>
    <w:rsid w:val="00D22D95"/>
    <w:rsid w:val="00D248F1"/>
    <w:rsid w:val="00D2500E"/>
    <w:rsid w:val="00D2650D"/>
    <w:rsid w:val="00D32395"/>
    <w:rsid w:val="00D32FAB"/>
    <w:rsid w:val="00D35B73"/>
    <w:rsid w:val="00D35BD4"/>
    <w:rsid w:val="00D378DD"/>
    <w:rsid w:val="00D406C6"/>
    <w:rsid w:val="00D43A86"/>
    <w:rsid w:val="00D43C58"/>
    <w:rsid w:val="00D43CEB"/>
    <w:rsid w:val="00D44A83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420E"/>
    <w:rsid w:val="00D66BED"/>
    <w:rsid w:val="00D725AC"/>
    <w:rsid w:val="00D7358A"/>
    <w:rsid w:val="00D73BA7"/>
    <w:rsid w:val="00D75F04"/>
    <w:rsid w:val="00D76C8C"/>
    <w:rsid w:val="00D76E53"/>
    <w:rsid w:val="00D81EAC"/>
    <w:rsid w:val="00D820FB"/>
    <w:rsid w:val="00D83438"/>
    <w:rsid w:val="00D85149"/>
    <w:rsid w:val="00D85E50"/>
    <w:rsid w:val="00D8602F"/>
    <w:rsid w:val="00D875E7"/>
    <w:rsid w:val="00D9006D"/>
    <w:rsid w:val="00D9058B"/>
    <w:rsid w:val="00D91380"/>
    <w:rsid w:val="00D9154E"/>
    <w:rsid w:val="00D93CBB"/>
    <w:rsid w:val="00D943CD"/>
    <w:rsid w:val="00D94A3F"/>
    <w:rsid w:val="00D94CCF"/>
    <w:rsid w:val="00DA04BE"/>
    <w:rsid w:val="00DA2C44"/>
    <w:rsid w:val="00DA41C2"/>
    <w:rsid w:val="00DA4AB1"/>
    <w:rsid w:val="00DA4F28"/>
    <w:rsid w:val="00DA67BE"/>
    <w:rsid w:val="00DA6AC3"/>
    <w:rsid w:val="00DA77DC"/>
    <w:rsid w:val="00DB1B2F"/>
    <w:rsid w:val="00DB3E58"/>
    <w:rsid w:val="00DB512C"/>
    <w:rsid w:val="00DB5EB1"/>
    <w:rsid w:val="00DB6C85"/>
    <w:rsid w:val="00DC03B1"/>
    <w:rsid w:val="00DC57BF"/>
    <w:rsid w:val="00DD1928"/>
    <w:rsid w:val="00DD22E8"/>
    <w:rsid w:val="00DD345B"/>
    <w:rsid w:val="00DD3983"/>
    <w:rsid w:val="00DD4B44"/>
    <w:rsid w:val="00DD638B"/>
    <w:rsid w:val="00DD7C83"/>
    <w:rsid w:val="00DE15AA"/>
    <w:rsid w:val="00DE19F5"/>
    <w:rsid w:val="00DE1D19"/>
    <w:rsid w:val="00DE3495"/>
    <w:rsid w:val="00DE4306"/>
    <w:rsid w:val="00DF11EA"/>
    <w:rsid w:val="00DF3952"/>
    <w:rsid w:val="00DF3E4A"/>
    <w:rsid w:val="00DF5803"/>
    <w:rsid w:val="00DF5BA1"/>
    <w:rsid w:val="00DF6338"/>
    <w:rsid w:val="00DF7FE0"/>
    <w:rsid w:val="00E01000"/>
    <w:rsid w:val="00E01255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6DEB"/>
    <w:rsid w:val="00E17049"/>
    <w:rsid w:val="00E172A6"/>
    <w:rsid w:val="00E17758"/>
    <w:rsid w:val="00E21411"/>
    <w:rsid w:val="00E23DD1"/>
    <w:rsid w:val="00E2580E"/>
    <w:rsid w:val="00E2771B"/>
    <w:rsid w:val="00E32666"/>
    <w:rsid w:val="00E33B8B"/>
    <w:rsid w:val="00E3528F"/>
    <w:rsid w:val="00E3754E"/>
    <w:rsid w:val="00E401B0"/>
    <w:rsid w:val="00E4181A"/>
    <w:rsid w:val="00E4554C"/>
    <w:rsid w:val="00E45F68"/>
    <w:rsid w:val="00E4666E"/>
    <w:rsid w:val="00E467B1"/>
    <w:rsid w:val="00E5004D"/>
    <w:rsid w:val="00E50B55"/>
    <w:rsid w:val="00E52A32"/>
    <w:rsid w:val="00E55700"/>
    <w:rsid w:val="00E574A3"/>
    <w:rsid w:val="00E60295"/>
    <w:rsid w:val="00E609AB"/>
    <w:rsid w:val="00E61BEC"/>
    <w:rsid w:val="00E6244C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18E0"/>
    <w:rsid w:val="00EA19C9"/>
    <w:rsid w:val="00EA2ACD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3A22"/>
    <w:rsid w:val="00EC6FE2"/>
    <w:rsid w:val="00ED0076"/>
    <w:rsid w:val="00ED10AA"/>
    <w:rsid w:val="00ED25B2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18D"/>
    <w:rsid w:val="00EF2C23"/>
    <w:rsid w:val="00EF4ADF"/>
    <w:rsid w:val="00EF77D5"/>
    <w:rsid w:val="00F00E12"/>
    <w:rsid w:val="00F01929"/>
    <w:rsid w:val="00F0241E"/>
    <w:rsid w:val="00F02C64"/>
    <w:rsid w:val="00F02D05"/>
    <w:rsid w:val="00F03680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21DEB"/>
    <w:rsid w:val="00F22FC9"/>
    <w:rsid w:val="00F24A61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07E"/>
    <w:rsid w:val="00F74D11"/>
    <w:rsid w:val="00F754D5"/>
    <w:rsid w:val="00F75622"/>
    <w:rsid w:val="00F7752B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136C"/>
    <w:rsid w:val="00FD3973"/>
    <w:rsid w:val="00FD75FD"/>
    <w:rsid w:val="00FE0072"/>
    <w:rsid w:val="00FE2B94"/>
    <w:rsid w:val="00FE385F"/>
    <w:rsid w:val="00FE6F80"/>
    <w:rsid w:val="00FE7594"/>
    <w:rsid w:val="00FE7D2A"/>
    <w:rsid w:val="00FF0BF0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5884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CE5294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2D6E8B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E5294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D6E8B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CE529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C8588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CE529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uiPriority w:val="99"/>
    <w:rsid w:val="00C85884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C85884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C85884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C85884"/>
    <w:rPr>
      <w:rFonts w:ascii="Arial" w:hAnsi="Arial"/>
      <w:sz w:val="23"/>
      <w:szCs w:val="24"/>
      <w:lang w:eastAsia="ar-SA"/>
    </w:rPr>
  </w:style>
  <w:style w:type="character" w:customStyle="1" w:styleId="st">
    <w:name w:val="st"/>
    <w:basedOn w:val="Absatz-Standardschriftart"/>
    <w:rsid w:val="00D8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berregion-karwend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lberregion-karwend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3184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2025-05-16T06:10:00Z</dcterms:created>
  <dcterms:modified xsi:type="dcterms:W3CDTF">2025-05-16T06:10:00Z</dcterms:modified>
  <cp:category/>
</cp:coreProperties>
</file>