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E42D" w14:textId="469D6CB7" w:rsidR="001C01D5" w:rsidRPr="00AE4743" w:rsidRDefault="001C01D5" w:rsidP="001C01D5">
      <w:pPr>
        <w:pStyle w:val="berschrift2"/>
      </w:pPr>
      <w:r>
        <w:t>K</w:t>
      </w:r>
      <w:r w:rsidRPr="001C01D5">
        <w:t>aiserlich-königlich</w:t>
      </w:r>
      <w:r>
        <w:t xml:space="preserve">e </w:t>
      </w:r>
      <w:r w:rsidR="00830611" w:rsidRPr="00830611">
        <w:rPr>
          <w:lang w:val="de-AT" w:eastAsia="de-DE"/>
        </w:rPr>
        <w:t xml:space="preserve">Wellness </w:t>
      </w:r>
      <w:bookmarkStart w:id="0" w:name="_Hlk427369"/>
      <w:r>
        <w:rPr>
          <w:lang w:val="de-AT" w:eastAsia="de-DE"/>
        </w:rPr>
        <w:t xml:space="preserve">im </w:t>
      </w:r>
      <w:proofErr w:type="spellStart"/>
      <w:r>
        <w:rPr>
          <w:lang w:val="de-AT" w:eastAsia="de-DE"/>
        </w:rPr>
        <w:t>Valsugana</w:t>
      </w:r>
      <w:proofErr w:type="spellEnd"/>
    </w:p>
    <w:bookmarkEnd w:id="0"/>
    <w:p w14:paraId="096D9421" w14:textId="574050DC" w:rsidR="001C01D5" w:rsidRDefault="001C01D5" w:rsidP="001C01D5">
      <w:pPr>
        <w:rPr>
          <w:b/>
        </w:rPr>
      </w:pPr>
      <w:r w:rsidRPr="00F90085">
        <w:rPr>
          <w:b/>
        </w:rPr>
        <w:t xml:space="preserve">Wegen seiner arsen-eisenhaltigen Quelle war </w:t>
      </w:r>
      <w:r w:rsidR="008528CA">
        <w:rPr>
          <w:b/>
        </w:rPr>
        <w:t xml:space="preserve">die Stadt </w:t>
      </w:r>
      <w:r w:rsidR="006B0679" w:rsidRPr="006B0679">
        <w:rPr>
          <w:b/>
          <w:bCs/>
        </w:rPr>
        <w:t xml:space="preserve">am Lago di </w:t>
      </w:r>
      <w:proofErr w:type="spellStart"/>
      <w:r w:rsidR="006B0679" w:rsidRPr="006B0679">
        <w:rPr>
          <w:b/>
          <w:bCs/>
        </w:rPr>
        <w:t>Levico</w:t>
      </w:r>
      <w:proofErr w:type="spellEnd"/>
      <w:r w:rsidR="006B0679" w:rsidRPr="006B0679">
        <w:rPr>
          <w:b/>
          <w:bCs/>
        </w:rPr>
        <w:t xml:space="preserve"> </w:t>
      </w:r>
      <w:r w:rsidRPr="00F90085">
        <w:rPr>
          <w:b/>
        </w:rPr>
        <w:t xml:space="preserve">schon zu </w:t>
      </w:r>
      <w:proofErr w:type="spellStart"/>
      <w:r w:rsidRPr="00F90085">
        <w:rPr>
          <w:b/>
        </w:rPr>
        <w:t>k.u.k</w:t>
      </w:r>
      <w:proofErr w:type="spellEnd"/>
      <w:r w:rsidRPr="00F90085">
        <w:rPr>
          <w:b/>
        </w:rPr>
        <w:t xml:space="preserve">.-Zeiten </w:t>
      </w:r>
      <w:r>
        <w:rPr>
          <w:b/>
        </w:rPr>
        <w:t xml:space="preserve">als </w:t>
      </w:r>
      <w:r w:rsidRPr="00F90085">
        <w:rPr>
          <w:b/>
        </w:rPr>
        <w:t>Kurort und Sommer</w:t>
      </w:r>
      <w:r w:rsidR="00E55F3C">
        <w:rPr>
          <w:b/>
        </w:rPr>
        <w:t>residenz</w:t>
      </w:r>
      <w:r w:rsidRPr="007F10D8">
        <w:rPr>
          <w:b/>
        </w:rPr>
        <w:t xml:space="preserve"> </w:t>
      </w:r>
      <w:r>
        <w:rPr>
          <w:b/>
        </w:rPr>
        <w:t>be</w:t>
      </w:r>
      <w:r w:rsidR="00E55F3C">
        <w:rPr>
          <w:b/>
        </w:rPr>
        <w:t>rühm</w:t>
      </w:r>
      <w:r>
        <w:rPr>
          <w:b/>
        </w:rPr>
        <w:t xml:space="preserve">t. Bis heute ist </w:t>
      </w:r>
      <w:proofErr w:type="spellStart"/>
      <w:r w:rsidR="008528CA" w:rsidRPr="00F90085">
        <w:rPr>
          <w:b/>
        </w:rPr>
        <w:t>Levico</w:t>
      </w:r>
      <w:proofErr w:type="spellEnd"/>
      <w:r w:rsidR="008528CA" w:rsidRPr="00F90085">
        <w:rPr>
          <w:b/>
        </w:rPr>
        <w:t xml:space="preserve"> Terme</w:t>
      </w:r>
      <w:r w:rsidR="008528CA" w:rsidRPr="007F10D8">
        <w:rPr>
          <w:b/>
        </w:rPr>
        <w:t xml:space="preserve"> </w:t>
      </w:r>
      <w:r>
        <w:rPr>
          <w:b/>
        </w:rPr>
        <w:t xml:space="preserve">für </w:t>
      </w:r>
      <w:r w:rsidR="008528CA">
        <w:rPr>
          <w:b/>
        </w:rPr>
        <w:t>seine</w:t>
      </w:r>
      <w:r w:rsidR="00E55F3C">
        <w:rPr>
          <w:b/>
        </w:rPr>
        <w:t xml:space="preserve"> Anwendungen mit </w:t>
      </w:r>
      <w:r w:rsidR="00E55F3C" w:rsidRPr="00E55F3C">
        <w:rPr>
          <w:b/>
        </w:rPr>
        <w:t>eisen- und arsenhaltige</w:t>
      </w:r>
      <w:r w:rsidR="008528CA">
        <w:rPr>
          <w:b/>
        </w:rPr>
        <w:t>m</w:t>
      </w:r>
      <w:r w:rsidR="00E55F3C" w:rsidRPr="00E55F3C">
        <w:rPr>
          <w:b/>
        </w:rPr>
        <w:t xml:space="preserve"> Wasser </w:t>
      </w:r>
      <w:r w:rsidR="00E55F3C">
        <w:rPr>
          <w:b/>
        </w:rPr>
        <w:t>bekannt – und für sein</w:t>
      </w:r>
      <w:r w:rsidRPr="00F90085">
        <w:rPr>
          <w:b/>
        </w:rPr>
        <w:t xml:space="preserve"> bekömmliche</w:t>
      </w:r>
      <w:r>
        <w:rPr>
          <w:b/>
        </w:rPr>
        <w:t>s</w:t>
      </w:r>
      <w:r w:rsidRPr="00F90085">
        <w:rPr>
          <w:b/>
        </w:rPr>
        <w:t xml:space="preserve"> Mineralwasser</w:t>
      </w:r>
      <w:r>
        <w:rPr>
          <w:b/>
        </w:rPr>
        <w:t xml:space="preserve">. </w:t>
      </w:r>
    </w:p>
    <w:p w14:paraId="00B82461" w14:textId="6EC62994" w:rsidR="00E55F3C" w:rsidRPr="00361AEE" w:rsidRDefault="00E55F3C" w:rsidP="001C01D5">
      <w:pPr>
        <w:rPr>
          <w:bCs/>
        </w:rPr>
      </w:pPr>
      <w:r w:rsidRPr="00D639C5">
        <w:rPr>
          <w:b/>
        </w:rPr>
        <w:t>Europas</w:t>
      </w:r>
      <w:r>
        <w:rPr>
          <w:b/>
        </w:rPr>
        <w:t xml:space="preserve"> </w:t>
      </w:r>
      <w:r w:rsidR="006B0679" w:rsidRPr="00D639C5">
        <w:rPr>
          <w:b/>
        </w:rPr>
        <w:t xml:space="preserve">höchstgelegene Thermalquelle </w:t>
      </w:r>
      <w:r w:rsidR="006B0679" w:rsidRPr="006B0679">
        <w:rPr>
          <w:bCs/>
        </w:rPr>
        <w:t xml:space="preserve">entspringt im </w:t>
      </w:r>
      <w:proofErr w:type="spellStart"/>
      <w:r w:rsidR="006B0679" w:rsidRPr="006B0679">
        <w:rPr>
          <w:bCs/>
        </w:rPr>
        <w:t>Valsugana</w:t>
      </w:r>
      <w:proofErr w:type="spellEnd"/>
      <w:r w:rsidR="006B0679">
        <w:rPr>
          <w:bCs/>
        </w:rPr>
        <w:t xml:space="preserve">: Auf </w:t>
      </w:r>
      <w:r w:rsidR="006B0679" w:rsidRPr="00D639C5">
        <w:t xml:space="preserve">1.500 Metern </w:t>
      </w:r>
      <w:r>
        <w:t xml:space="preserve">hoch </w:t>
      </w:r>
      <w:r w:rsidR="006B0679" w:rsidRPr="00D639C5">
        <w:t xml:space="preserve">über </w:t>
      </w:r>
      <w:proofErr w:type="spellStart"/>
      <w:r w:rsidR="006B0679" w:rsidRPr="00D639C5">
        <w:t>Levico</w:t>
      </w:r>
      <w:proofErr w:type="spellEnd"/>
      <w:r w:rsidR="006B0679" w:rsidRPr="00D639C5">
        <w:t xml:space="preserve"> </w:t>
      </w:r>
      <w:r>
        <w:t xml:space="preserve">Terme </w:t>
      </w:r>
      <w:r w:rsidR="006B0679">
        <w:t>sprudelt</w:t>
      </w:r>
      <w:r w:rsidR="006B0679" w:rsidRPr="00D639C5">
        <w:t xml:space="preserve"> </w:t>
      </w:r>
      <w:r w:rsidR="006B0679" w:rsidRPr="00E55F3C">
        <w:rPr>
          <w:b/>
          <w:bCs/>
        </w:rPr>
        <w:t>arsen-eisenhältiges Wasser</w:t>
      </w:r>
      <w:r w:rsidR="006B0679">
        <w:t xml:space="preserve"> aus dem Boden. Die</w:t>
      </w:r>
      <w:r>
        <w:t>se</w:t>
      </w:r>
      <w:r w:rsidR="006B0679">
        <w:t xml:space="preserve"> Zusammensetzung</w:t>
      </w:r>
      <w:r w:rsidR="006B0679" w:rsidRPr="00D639C5">
        <w:t xml:space="preserve"> ist in Europa äußerst selten –</w:t>
      </w:r>
      <w:r w:rsidR="006B0679">
        <w:t xml:space="preserve"> </w:t>
      </w:r>
      <w:r w:rsidR="006B0679" w:rsidRPr="00D639C5">
        <w:t>in Italien sogar einzigartig.</w:t>
      </w:r>
      <w:r w:rsidR="006B0679">
        <w:rPr>
          <w:bCs/>
        </w:rPr>
        <w:t xml:space="preserve"> </w:t>
      </w:r>
      <w:r>
        <w:rPr>
          <w:bCs/>
        </w:rPr>
        <w:t xml:space="preserve">Und sie verspricht Linderung bei </w:t>
      </w:r>
      <w:r w:rsidR="00361AEE" w:rsidRPr="007229DF">
        <w:rPr>
          <w:b/>
        </w:rPr>
        <w:t>Atemwegs</w:t>
      </w:r>
      <w:r w:rsidR="00361AEE">
        <w:rPr>
          <w:b/>
        </w:rPr>
        <w:t>- und Frauenleiden</w:t>
      </w:r>
      <w:r w:rsidR="00361AEE" w:rsidRPr="00A03667">
        <w:rPr>
          <w:bCs/>
        </w:rPr>
        <w:t>,</w:t>
      </w:r>
      <w:r w:rsidR="00361AEE">
        <w:t xml:space="preserve"> </w:t>
      </w:r>
      <w:r w:rsidR="00361AEE" w:rsidRPr="008528CA">
        <w:rPr>
          <w:bCs/>
        </w:rPr>
        <w:t>Probleme</w:t>
      </w:r>
      <w:r w:rsidR="00361AEE">
        <w:rPr>
          <w:bCs/>
        </w:rPr>
        <w:t>n</w:t>
      </w:r>
      <w:r w:rsidR="00361AEE" w:rsidRPr="008528CA">
        <w:rPr>
          <w:bCs/>
        </w:rPr>
        <w:t xml:space="preserve"> der </w:t>
      </w:r>
      <w:r w:rsidR="00361AEE" w:rsidRPr="00361AEE">
        <w:rPr>
          <w:b/>
        </w:rPr>
        <w:t>Schilddrüse, Bluterkrankungen</w:t>
      </w:r>
      <w:r w:rsidR="00361AEE" w:rsidRPr="007229DF">
        <w:rPr>
          <w:b/>
        </w:rPr>
        <w:t xml:space="preserve"> </w:t>
      </w:r>
      <w:r w:rsidR="00361AEE" w:rsidRPr="006A58C3">
        <w:t>und</w:t>
      </w:r>
      <w:r w:rsidR="00361AEE">
        <w:rPr>
          <w:b/>
        </w:rPr>
        <w:t xml:space="preserve"> </w:t>
      </w:r>
      <w:r w:rsidR="00361AEE" w:rsidRPr="006A58C3">
        <w:rPr>
          <w:b/>
        </w:rPr>
        <w:t>Rheuma</w:t>
      </w:r>
      <w:r w:rsidR="00361AEE">
        <w:t>.</w:t>
      </w:r>
      <w:r w:rsidR="00361AEE">
        <w:rPr>
          <w:bCs/>
        </w:rPr>
        <w:t xml:space="preserve"> </w:t>
      </w:r>
      <w:r>
        <w:rPr>
          <w:bCs/>
        </w:rPr>
        <w:t xml:space="preserve">Das </w:t>
      </w:r>
      <w:r>
        <w:rPr>
          <w:rStyle w:val="Fett"/>
        </w:rPr>
        <w:t xml:space="preserve">Mineralwasser </w:t>
      </w:r>
      <w:proofErr w:type="spellStart"/>
      <w:r>
        <w:rPr>
          <w:rStyle w:val="Fett"/>
        </w:rPr>
        <w:t>Levico</w:t>
      </w:r>
      <w:proofErr w:type="spellEnd"/>
      <w:r w:rsidRPr="00D85A29">
        <w:rPr>
          <w:rStyle w:val="Fett"/>
          <w:b w:val="0"/>
        </w:rPr>
        <w:t xml:space="preserve"> </w:t>
      </w:r>
      <w:r>
        <w:rPr>
          <w:rStyle w:val="Fett"/>
          <w:b w:val="0"/>
        </w:rPr>
        <w:t xml:space="preserve">zählt </w:t>
      </w:r>
      <w:r w:rsidR="00361AEE">
        <w:rPr>
          <w:rStyle w:val="Fett"/>
          <w:b w:val="0"/>
        </w:rPr>
        <w:t xml:space="preserve">außerdem </w:t>
      </w:r>
      <w:r>
        <w:t>zu den bekömmlichsten</w:t>
      </w:r>
      <w:r w:rsidRPr="00D85A29">
        <w:t xml:space="preserve"> Mineralw</w:t>
      </w:r>
      <w:r>
        <w:t>ä</w:t>
      </w:r>
      <w:r w:rsidRPr="00D85A29">
        <w:t>sser</w:t>
      </w:r>
      <w:r>
        <w:t>n</w:t>
      </w:r>
      <w:r w:rsidRPr="00D85A29">
        <w:t xml:space="preserve"> Europas.</w:t>
      </w:r>
    </w:p>
    <w:p w14:paraId="6DFAC703" w14:textId="272E0FAE" w:rsidR="00654E0B" w:rsidRDefault="00654E0B" w:rsidP="00654E0B">
      <w:pPr>
        <w:pStyle w:val="berschrift3"/>
      </w:pPr>
      <w:r>
        <w:t>Wellness und Kur am See</w:t>
      </w:r>
    </w:p>
    <w:p w14:paraId="6882270F" w14:textId="505CA075" w:rsidR="00E55F3C" w:rsidRDefault="00A03667" w:rsidP="001C01D5">
      <w:r w:rsidRPr="00A03667">
        <w:rPr>
          <w:bCs/>
        </w:rPr>
        <w:t xml:space="preserve">Das eisen- und arsenhaltige Wasser </w:t>
      </w:r>
      <w:r w:rsidR="00E55F3C">
        <w:t>aus dem</w:t>
      </w:r>
      <w:r w:rsidR="00E55F3C" w:rsidRPr="00D639C5">
        <w:t xml:space="preserve"> </w:t>
      </w:r>
      <w:proofErr w:type="spellStart"/>
      <w:r w:rsidR="00E55F3C" w:rsidRPr="00D639C5">
        <w:rPr>
          <w:b/>
        </w:rPr>
        <w:t>Lagorai</w:t>
      </w:r>
      <w:proofErr w:type="spellEnd"/>
      <w:r w:rsidR="00E55F3C" w:rsidRPr="00D639C5">
        <w:rPr>
          <w:b/>
        </w:rPr>
        <w:t>-Gebirge</w:t>
      </w:r>
      <w:r w:rsidR="00E55F3C">
        <w:t xml:space="preserve"> </w:t>
      </w:r>
      <w:r w:rsidRPr="00A03667">
        <w:rPr>
          <w:bCs/>
        </w:rPr>
        <w:t xml:space="preserve">machte die Thermen des Alta </w:t>
      </w:r>
      <w:proofErr w:type="spellStart"/>
      <w:r w:rsidRPr="00A03667">
        <w:rPr>
          <w:bCs/>
        </w:rPr>
        <w:t>Valsugana</w:t>
      </w:r>
      <w:proofErr w:type="spellEnd"/>
      <w:r w:rsidRPr="00A03667">
        <w:rPr>
          <w:bCs/>
        </w:rPr>
        <w:t xml:space="preserve"> </w:t>
      </w:r>
      <w:r w:rsidR="00E55F3C">
        <w:rPr>
          <w:bCs/>
        </w:rPr>
        <w:t xml:space="preserve">schon vor 100 Jahren </w:t>
      </w:r>
      <w:r w:rsidRPr="00A03667">
        <w:rPr>
          <w:bCs/>
        </w:rPr>
        <w:t>international bekannt</w:t>
      </w:r>
      <w:r w:rsidR="00654E0B">
        <w:rPr>
          <w:bCs/>
        </w:rPr>
        <w:t>,</w:t>
      </w:r>
      <w:r w:rsidR="00E55F3C">
        <w:rPr>
          <w:bCs/>
        </w:rPr>
        <w:t xml:space="preserve"> </w:t>
      </w:r>
      <w:r w:rsidR="00654E0B">
        <w:rPr>
          <w:bCs/>
        </w:rPr>
        <w:t>allen voran den</w:t>
      </w:r>
      <w:r w:rsidR="00E55F3C">
        <w:rPr>
          <w:bCs/>
        </w:rPr>
        <w:t xml:space="preserve"> </w:t>
      </w:r>
      <w:r w:rsidR="00E55F3C" w:rsidRPr="00654E0B">
        <w:rPr>
          <w:b/>
          <w:bCs/>
        </w:rPr>
        <w:t>Bade- und Kurort</w:t>
      </w:r>
      <w:r w:rsidR="00E55F3C" w:rsidRPr="00595843">
        <w:t xml:space="preserve"> </w:t>
      </w:r>
      <w:proofErr w:type="spellStart"/>
      <w:r w:rsidR="00E55F3C" w:rsidRPr="00A03667">
        <w:rPr>
          <w:b/>
          <w:bCs/>
        </w:rPr>
        <w:t>Levico</w:t>
      </w:r>
      <w:proofErr w:type="spellEnd"/>
      <w:r w:rsidR="00E55F3C" w:rsidRPr="00A03667">
        <w:rPr>
          <w:b/>
          <w:bCs/>
        </w:rPr>
        <w:t xml:space="preserve"> Terme</w:t>
      </w:r>
      <w:r w:rsidR="00E55F3C">
        <w:rPr>
          <w:b/>
          <w:bCs/>
        </w:rPr>
        <w:t xml:space="preserve">. </w:t>
      </w:r>
      <w:r w:rsidR="00E55F3C">
        <w:rPr>
          <w:rStyle w:val="Fett"/>
          <w:b w:val="0"/>
          <w:bCs w:val="0"/>
        </w:rPr>
        <w:t>Die Stadt</w:t>
      </w:r>
      <w:r w:rsidR="00E55F3C" w:rsidRPr="0091374F">
        <w:rPr>
          <w:rStyle w:val="Fett"/>
          <w:b w:val="0"/>
          <w:bCs w:val="0"/>
        </w:rPr>
        <w:t xml:space="preserve"> </w:t>
      </w:r>
      <w:r w:rsidR="00654E0B">
        <w:rPr>
          <w:rStyle w:val="Fett"/>
          <w:b w:val="0"/>
          <w:bCs w:val="0"/>
        </w:rPr>
        <w:t>wurde</w:t>
      </w:r>
      <w:r w:rsidR="00E55F3C" w:rsidRPr="0091374F">
        <w:rPr>
          <w:rStyle w:val="Fett"/>
          <w:b w:val="0"/>
          <w:bCs w:val="0"/>
        </w:rPr>
        <w:t xml:space="preserve"> zu Zeiten der </w:t>
      </w:r>
      <w:r w:rsidR="00E55F3C" w:rsidRPr="00E55F3C">
        <w:rPr>
          <w:rStyle w:val="Fett"/>
        </w:rPr>
        <w:t>österreich-ungarischen Monarchie</w:t>
      </w:r>
      <w:r w:rsidR="00E55F3C" w:rsidRPr="0091374F">
        <w:rPr>
          <w:rStyle w:val="Fett"/>
          <w:b w:val="0"/>
          <w:bCs w:val="0"/>
        </w:rPr>
        <w:t xml:space="preserve"> </w:t>
      </w:r>
      <w:r w:rsidR="00654E0B">
        <w:rPr>
          <w:rStyle w:val="Fett"/>
          <w:b w:val="0"/>
          <w:bCs w:val="0"/>
        </w:rPr>
        <w:t>zum</w:t>
      </w:r>
      <w:r w:rsidR="00E55F3C" w:rsidRPr="0091374F">
        <w:rPr>
          <w:rStyle w:val="Fett"/>
          <w:b w:val="0"/>
          <w:bCs w:val="0"/>
        </w:rPr>
        <w:t xml:space="preserve"> </w:t>
      </w:r>
      <w:r w:rsidR="00E55F3C">
        <w:rPr>
          <w:rStyle w:val="Fett"/>
          <w:b w:val="0"/>
          <w:bCs w:val="0"/>
        </w:rPr>
        <w:t>beliebte</w:t>
      </w:r>
      <w:r w:rsidR="00654E0B">
        <w:rPr>
          <w:rStyle w:val="Fett"/>
          <w:b w:val="0"/>
          <w:bCs w:val="0"/>
        </w:rPr>
        <w:t>n</w:t>
      </w:r>
      <w:r w:rsidR="00E55F3C" w:rsidRPr="0091374F">
        <w:rPr>
          <w:rStyle w:val="Fett"/>
          <w:b w:val="0"/>
          <w:bCs w:val="0"/>
        </w:rPr>
        <w:t xml:space="preserve"> Kurort und </w:t>
      </w:r>
      <w:r w:rsidR="00654E0B">
        <w:rPr>
          <w:rStyle w:val="Fett"/>
          <w:b w:val="0"/>
          <w:bCs w:val="0"/>
        </w:rPr>
        <w:t>zur</w:t>
      </w:r>
      <w:r w:rsidR="00E55F3C" w:rsidRPr="0091374F">
        <w:rPr>
          <w:rStyle w:val="Fett"/>
          <w:b w:val="0"/>
          <w:bCs w:val="0"/>
        </w:rPr>
        <w:t xml:space="preserve"> kaiserliche</w:t>
      </w:r>
      <w:r w:rsidR="00654E0B">
        <w:rPr>
          <w:rStyle w:val="Fett"/>
          <w:b w:val="0"/>
          <w:bCs w:val="0"/>
        </w:rPr>
        <w:t>n</w:t>
      </w:r>
      <w:r w:rsidR="00E55F3C" w:rsidRPr="0091374F">
        <w:rPr>
          <w:rStyle w:val="Fett"/>
          <w:b w:val="0"/>
          <w:bCs w:val="0"/>
        </w:rPr>
        <w:t xml:space="preserve"> Sommerresidenz.</w:t>
      </w:r>
      <w:r w:rsidR="00E55F3C" w:rsidRPr="00E55F3C">
        <w:rPr>
          <w:rStyle w:val="Fett"/>
          <w:b w:val="0"/>
          <w:bCs w:val="0"/>
        </w:rPr>
        <w:t xml:space="preserve"> </w:t>
      </w:r>
      <w:r w:rsidR="00E55F3C" w:rsidRPr="0091374F">
        <w:rPr>
          <w:rStyle w:val="Fett"/>
          <w:b w:val="0"/>
          <w:bCs w:val="0"/>
        </w:rPr>
        <w:t xml:space="preserve">Die </w:t>
      </w:r>
      <w:proofErr w:type="spellStart"/>
      <w:r w:rsidR="00E55F3C">
        <w:rPr>
          <w:rStyle w:val="Fett"/>
          <w:b w:val="0"/>
          <w:bCs w:val="0"/>
        </w:rPr>
        <w:t>k.u.k</w:t>
      </w:r>
      <w:proofErr w:type="spellEnd"/>
      <w:r w:rsidR="00E55F3C">
        <w:rPr>
          <w:rStyle w:val="Fett"/>
          <w:b w:val="0"/>
          <w:bCs w:val="0"/>
        </w:rPr>
        <w:t>.-Zeit</w:t>
      </w:r>
      <w:r w:rsidR="00E55F3C" w:rsidRPr="0091374F">
        <w:rPr>
          <w:rStyle w:val="Fett"/>
          <w:b w:val="0"/>
          <w:bCs w:val="0"/>
        </w:rPr>
        <w:t xml:space="preserve"> ist bis heute </w:t>
      </w:r>
      <w:r w:rsidR="002D37D0">
        <w:rPr>
          <w:rStyle w:val="Fett"/>
          <w:b w:val="0"/>
          <w:bCs w:val="0"/>
        </w:rPr>
        <w:t xml:space="preserve">durch </w:t>
      </w:r>
      <w:r w:rsidR="00F17469">
        <w:rPr>
          <w:rStyle w:val="Fett"/>
          <w:b w:val="0"/>
          <w:bCs w:val="0"/>
        </w:rPr>
        <w:t xml:space="preserve">seine </w:t>
      </w:r>
      <w:r w:rsidR="002D37D0" w:rsidRPr="00595843">
        <w:t>historischen Palazzi</w:t>
      </w:r>
      <w:r w:rsidR="002D37D0">
        <w:t xml:space="preserve"> </w:t>
      </w:r>
      <w:r w:rsidR="00F17469">
        <w:t>in</w:t>
      </w:r>
      <w:r w:rsidR="002D37D0">
        <w:t xml:space="preserve"> typisch habsburgischer Architektur</w:t>
      </w:r>
      <w:r w:rsidR="002D37D0">
        <w:rPr>
          <w:rStyle w:val="Fett"/>
          <w:b w:val="0"/>
          <w:bCs w:val="0"/>
        </w:rPr>
        <w:t xml:space="preserve"> </w:t>
      </w:r>
      <w:r w:rsidR="00E55F3C">
        <w:rPr>
          <w:rStyle w:val="Fett"/>
          <w:b w:val="0"/>
          <w:bCs w:val="0"/>
        </w:rPr>
        <w:t>auf Schritt und Tritt</w:t>
      </w:r>
      <w:r w:rsidR="00E55F3C" w:rsidRPr="0091374F">
        <w:rPr>
          <w:rStyle w:val="Fett"/>
          <w:b w:val="0"/>
          <w:bCs w:val="0"/>
        </w:rPr>
        <w:t xml:space="preserve"> spürbar</w:t>
      </w:r>
      <w:r w:rsidR="00654E0B">
        <w:t xml:space="preserve">. </w:t>
      </w:r>
      <w:r w:rsidR="002D37D0">
        <w:rPr>
          <w:rStyle w:val="Fett"/>
          <w:b w:val="0"/>
          <w:bCs w:val="0"/>
        </w:rPr>
        <w:t>Deshalb</w:t>
      </w:r>
      <w:r w:rsidR="00654E0B">
        <w:rPr>
          <w:rStyle w:val="Fett"/>
          <w:b w:val="0"/>
          <w:bCs w:val="0"/>
        </w:rPr>
        <w:t xml:space="preserve"> zählt </w:t>
      </w:r>
      <w:proofErr w:type="spellStart"/>
      <w:r w:rsidR="00654E0B">
        <w:rPr>
          <w:rStyle w:val="Fett"/>
          <w:b w:val="0"/>
          <w:bCs w:val="0"/>
        </w:rPr>
        <w:t>Levico</w:t>
      </w:r>
      <w:proofErr w:type="spellEnd"/>
      <w:r w:rsidR="00654E0B">
        <w:rPr>
          <w:rStyle w:val="Fett"/>
          <w:b w:val="0"/>
          <w:bCs w:val="0"/>
        </w:rPr>
        <w:t xml:space="preserve"> </w:t>
      </w:r>
      <w:r w:rsidR="002D37D0">
        <w:rPr>
          <w:rStyle w:val="Fett"/>
          <w:b w:val="0"/>
          <w:bCs w:val="0"/>
        </w:rPr>
        <w:t xml:space="preserve">auch </w:t>
      </w:r>
      <w:r w:rsidR="00654E0B" w:rsidRPr="00D639C5">
        <w:t>zu den beliebtesten Ausflugszielen Oberitalien</w:t>
      </w:r>
      <w:r w:rsidR="00654E0B">
        <w:t>s</w:t>
      </w:r>
      <w:r w:rsidR="00654E0B" w:rsidRPr="00D639C5">
        <w:t>.</w:t>
      </w:r>
      <w:r w:rsidR="00654E0B">
        <w:rPr>
          <w:rStyle w:val="Fett"/>
          <w:b w:val="0"/>
          <w:bCs w:val="0"/>
        </w:rPr>
        <w:t xml:space="preserve"> </w:t>
      </w:r>
      <w:r w:rsidR="00654E0B">
        <w:rPr>
          <w:b/>
        </w:rPr>
        <w:t xml:space="preserve">Das </w:t>
      </w:r>
      <w:r w:rsidR="00654E0B" w:rsidRPr="00457FD9">
        <w:rPr>
          <w:b/>
        </w:rPr>
        <w:t>Rehabilitations- und Spa-Zentrum</w:t>
      </w:r>
      <w:r w:rsidR="00654E0B" w:rsidRPr="005A736B">
        <w:t xml:space="preserve"> </w:t>
      </w:r>
      <w:r w:rsidR="00654E0B">
        <w:t>ist</w:t>
      </w:r>
      <w:r w:rsidR="00654E0B" w:rsidRPr="00595843">
        <w:t xml:space="preserve"> von </w:t>
      </w:r>
      <w:r w:rsidR="00654E0B" w:rsidRPr="009C4E3F">
        <w:t xml:space="preserve">November bis April </w:t>
      </w:r>
      <w:r w:rsidR="00654E0B" w:rsidRPr="00595843">
        <w:t>geöffnet</w:t>
      </w:r>
      <w:r w:rsidR="002D37D0">
        <w:t>. Das</w:t>
      </w:r>
      <w:r w:rsidR="002D37D0" w:rsidRPr="002D37D0">
        <w:t xml:space="preserve"> </w:t>
      </w:r>
      <w:r w:rsidR="002D37D0" w:rsidRPr="0091374F">
        <w:t>eisen- und arsenhaltige Thermalwasser</w:t>
      </w:r>
      <w:r w:rsidR="002D37D0">
        <w:t xml:space="preserve"> </w:t>
      </w:r>
      <w:r w:rsidR="002D37D0" w:rsidRPr="0091374F">
        <w:t xml:space="preserve">aus der </w:t>
      </w:r>
      <w:proofErr w:type="spellStart"/>
      <w:r w:rsidR="002D37D0" w:rsidRPr="0091374F">
        <w:t>Lagorai</w:t>
      </w:r>
      <w:proofErr w:type="spellEnd"/>
      <w:r w:rsidR="002D37D0" w:rsidRPr="0091374F">
        <w:t>-Kette</w:t>
      </w:r>
      <w:r w:rsidR="002D37D0">
        <w:t xml:space="preserve"> wird in Form von </w:t>
      </w:r>
      <w:r w:rsidR="002D37D0" w:rsidRPr="00654E0B">
        <w:rPr>
          <w:b/>
          <w:bCs/>
        </w:rPr>
        <w:t>Fango, Bädern</w:t>
      </w:r>
      <w:r w:rsidR="002D37D0" w:rsidRPr="0091374F">
        <w:t xml:space="preserve"> und </w:t>
      </w:r>
      <w:r w:rsidR="002D37D0" w:rsidRPr="00654E0B">
        <w:rPr>
          <w:b/>
          <w:bCs/>
        </w:rPr>
        <w:t>Inhalationen</w:t>
      </w:r>
      <w:r w:rsidR="002D37D0">
        <w:t xml:space="preserve"> </w:t>
      </w:r>
      <w:r w:rsidR="00654E0B">
        <w:t xml:space="preserve">zur </w:t>
      </w:r>
      <w:r w:rsidR="00654E0B" w:rsidRPr="0091374F">
        <w:t>Behand</w:t>
      </w:r>
      <w:r w:rsidR="00654E0B">
        <w:t>lung</w:t>
      </w:r>
      <w:r w:rsidR="00654E0B" w:rsidRPr="0091374F">
        <w:t xml:space="preserve"> </w:t>
      </w:r>
      <w:r w:rsidR="00654E0B">
        <w:t xml:space="preserve">von </w:t>
      </w:r>
      <w:r w:rsidR="00654E0B" w:rsidRPr="0091374F">
        <w:rPr>
          <w:b/>
          <w:bCs/>
        </w:rPr>
        <w:t>Atemwegs-, Haut- und Gelenkerkrankungen</w:t>
      </w:r>
      <w:r w:rsidR="00654E0B" w:rsidRPr="0091374F">
        <w:t xml:space="preserve"> sowie </w:t>
      </w:r>
      <w:r w:rsidR="00654E0B" w:rsidRPr="0091374F">
        <w:rPr>
          <w:b/>
          <w:bCs/>
        </w:rPr>
        <w:t>Stress und Erschöpfung</w:t>
      </w:r>
      <w:r w:rsidR="00654E0B">
        <w:rPr>
          <w:b/>
          <w:bCs/>
        </w:rPr>
        <w:t xml:space="preserve"> </w:t>
      </w:r>
      <w:r w:rsidR="00654E0B" w:rsidRPr="0091374F">
        <w:t>ein</w:t>
      </w:r>
      <w:r w:rsidR="002D37D0">
        <w:t>gesetzt</w:t>
      </w:r>
      <w:r w:rsidR="00654E0B" w:rsidRPr="0091374F">
        <w:t>.</w:t>
      </w:r>
      <w:r w:rsidR="00654E0B">
        <w:t xml:space="preserve"> Rings um die ehemalige Therme</w:t>
      </w:r>
      <w:r w:rsidR="002D37D0">
        <w:t xml:space="preserve"> –</w:t>
      </w:r>
      <w:r w:rsidR="00654E0B">
        <w:t xml:space="preserve"> das heutige </w:t>
      </w:r>
      <w:r w:rsidR="00654E0B" w:rsidRPr="00906817">
        <w:rPr>
          <w:b/>
        </w:rPr>
        <w:t>Grand Hotel Imperial</w:t>
      </w:r>
      <w:r w:rsidR="002D37D0">
        <w:t xml:space="preserve"> –</w:t>
      </w:r>
      <w:r w:rsidR="00654E0B">
        <w:t xml:space="preserve"> breitet sich der </w:t>
      </w:r>
      <w:r w:rsidR="00654E0B" w:rsidRPr="00595843">
        <w:t>150.000</w:t>
      </w:r>
      <w:r w:rsidR="00654E0B">
        <w:t> </w:t>
      </w:r>
      <w:r w:rsidR="002D37D0">
        <w:t>Quadratmeter</w:t>
      </w:r>
      <w:r w:rsidR="00654E0B" w:rsidRPr="00595843">
        <w:t xml:space="preserve"> große </w:t>
      </w:r>
      <w:r w:rsidR="00654E0B" w:rsidRPr="00595843">
        <w:rPr>
          <w:b/>
        </w:rPr>
        <w:t>„Habsburger-Kurpark“</w:t>
      </w:r>
      <w:r w:rsidR="00654E0B">
        <w:t xml:space="preserve"> aus dem 19. Jahrhundert</w:t>
      </w:r>
      <w:r w:rsidR="00654E0B" w:rsidRPr="00595843">
        <w:t xml:space="preserve"> </w:t>
      </w:r>
      <w:r w:rsidR="00654E0B">
        <w:t>aus</w:t>
      </w:r>
      <w:r w:rsidR="00F17469">
        <w:t>. D</w:t>
      </w:r>
      <w:r w:rsidR="00361AEE" w:rsidRPr="00595843">
        <w:t xml:space="preserve">er </w:t>
      </w:r>
      <w:r w:rsidR="00361AEE" w:rsidRPr="00AE4743">
        <w:rPr>
          <w:b/>
        </w:rPr>
        <w:t>bedeutendste</w:t>
      </w:r>
      <w:r w:rsidR="00361AEE">
        <w:rPr>
          <w:b/>
        </w:rPr>
        <w:t xml:space="preserve"> historische</w:t>
      </w:r>
      <w:r w:rsidR="00361AEE" w:rsidRPr="00AE4743">
        <w:rPr>
          <w:b/>
        </w:rPr>
        <w:t xml:space="preserve"> Park im Trentino</w:t>
      </w:r>
      <w:r w:rsidR="00361AEE" w:rsidRPr="00595843">
        <w:t xml:space="preserve"> </w:t>
      </w:r>
      <w:r w:rsidR="00654E0B" w:rsidRPr="00595843">
        <w:t xml:space="preserve">zählt zu den </w:t>
      </w:r>
      <w:r w:rsidR="00654E0B" w:rsidRPr="00D857BC">
        <w:rPr>
          <w:b/>
        </w:rPr>
        <w:t>Grandi Giardini Italiani</w:t>
      </w:r>
      <w:r w:rsidR="00654E0B" w:rsidRPr="00595843">
        <w:t>, de</w:t>
      </w:r>
      <w:r w:rsidR="00654E0B">
        <w:t>n</w:t>
      </w:r>
      <w:r w:rsidR="00654E0B" w:rsidRPr="00595843">
        <w:t xml:space="preserve"> größten </w:t>
      </w:r>
      <w:r w:rsidR="00654E0B" w:rsidRPr="00595843">
        <w:lastRenderedPageBreak/>
        <w:t>und wichtigsten Gartenanlagen Italie</w:t>
      </w:r>
      <w:r w:rsidR="00361AEE">
        <w:t>n</w:t>
      </w:r>
      <w:r w:rsidR="00654E0B" w:rsidRPr="00595843">
        <w:t>s</w:t>
      </w:r>
      <w:r w:rsidR="00F17469" w:rsidRPr="00595843">
        <w:t>.</w:t>
      </w:r>
    </w:p>
    <w:p w14:paraId="79A16E97" w14:textId="77777777" w:rsidR="00654E0B" w:rsidRPr="006B0679" w:rsidRDefault="00654E0B" w:rsidP="00654E0B">
      <w:pPr>
        <w:pStyle w:val="berschrift3"/>
      </w:pPr>
      <w:r>
        <w:t xml:space="preserve">An der </w:t>
      </w:r>
      <w:r w:rsidRPr="00D639C5">
        <w:t>Quelle des Wohlbefindens</w:t>
      </w:r>
    </w:p>
    <w:p w14:paraId="2DA466CF" w14:textId="53FBEFB8" w:rsidR="00361AEE" w:rsidRDefault="00361AEE" w:rsidP="001C01D5">
      <w:pPr>
        <w:rPr>
          <w:bCs/>
        </w:rPr>
      </w:pPr>
      <w:r>
        <w:t>U</w:t>
      </w:r>
      <w:r w:rsidR="008528CA">
        <w:t xml:space="preserve">nmittelbar an der </w:t>
      </w:r>
      <w:r w:rsidR="008528CA" w:rsidRPr="00D639C5">
        <w:t>Quelle des Wohlbefindens</w:t>
      </w:r>
      <w:r>
        <w:t xml:space="preserve"> liegt auf 1.500 Metern </w:t>
      </w:r>
      <w:r w:rsidR="00F17469">
        <w:t xml:space="preserve">im </w:t>
      </w:r>
      <w:proofErr w:type="spellStart"/>
      <w:r w:rsidR="00F17469">
        <w:t>Lagorai</w:t>
      </w:r>
      <w:proofErr w:type="spellEnd"/>
      <w:r w:rsidR="00F17469">
        <w:t xml:space="preserve"> </w:t>
      </w:r>
      <w:r>
        <w:t>ein kleineres</w:t>
      </w:r>
      <w:r w:rsidRPr="0091374F">
        <w:rPr>
          <w:rStyle w:val="Fett"/>
          <w:b w:val="0"/>
          <w:bCs w:val="0"/>
        </w:rPr>
        <w:t xml:space="preserve"> </w:t>
      </w:r>
      <w:r w:rsidRPr="00A03667">
        <w:rPr>
          <w:bCs/>
        </w:rPr>
        <w:t>Thermalbad</w:t>
      </w:r>
      <w:r>
        <w:rPr>
          <w:bCs/>
        </w:rPr>
        <w:t>:</w:t>
      </w:r>
      <w:r w:rsidRPr="00361AEE">
        <w:rPr>
          <w:b/>
        </w:rPr>
        <w:t xml:space="preserve"> </w:t>
      </w:r>
      <w:proofErr w:type="spellStart"/>
      <w:r w:rsidRPr="00D639C5">
        <w:rPr>
          <w:b/>
        </w:rPr>
        <w:t>Vetriolo</w:t>
      </w:r>
      <w:proofErr w:type="spellEnd"/>
      <w:r w:rsidRPr="00D639C5">
        <w:rPr>
          <w:b/>
        </w:rPr>
        <w:t xml:space="preserve"> Terme</w:t>
      </w:r>
      <w:r w:rsidRPr="00D639C5">
        <w:t xml:space="preserve"> </w:t>
      </w:r>
      <w:r>
        <w:t>hat</w:t>
      </w:r>
      <w:r w:rsidR="00986D60">
        <w:t xml:space="preserve"> </w:t>
      </w:r>
      <w:r>
        <w:rPr>
          <w:bCs/>
        </w:rPr>
        <w:t xml:space="preserve">von </w:t>
      </w:r>
      <w:r w:rsidRPr="00A03667">
        <w:rPr>
          <w:bCs/>
        </w:rPr>
        <w:t xml:space="preserve">Juni bis September </w:t>
      </w:r>
      <w:r>
        <w:rPr>
          <w:bCs/>
        </w:rPr>
        <w:t xml:space="preserve">geöffnet und bietet </w:t>
      </w:r>
      <w:r w:rsidRPr="00A03667">
        <w:rPr>
          <w:b/>
        </w:rPr>
        <w:t>Thermalbehandlungen, Inhalationen und Physiotherapien</w:t>
      </w:r>
      <w:r w:rsidRPr="00A03667">
        <w:rPr>
          <w:bCs/>
        </w:rPr>
        <w:t>.</w:t>
      </w:r>
      <w:r>
        <w:rPr>
          <w:bCs/>
        </w:rPr>
        <w:t xml:space="preserve"> A</w:t>
      </w:r>
      <w:r>
        <w:t xml:space="preserve">ußerdem kann man </w:t>
      </w:r>
      <w:r w:rsidRPr="006A58C3">
        <w:rPr>
          <w:b/>
        </w:rPr>
        <w:t>Spa- und Beauty-Angebote</w:t>
      </w:r>
      <w:r w:rsidRPr="005A736B">
        <w:t>, traditionelle</w:t>
      </w:r>
      <w:r w:rsidRPr="005A736B">
        <w:rPr>
          <w:b/>
        </w:rPr>
        <w:t xml:space="preserve"> Shiatsu-Massagen</w:t>
      </w:r>
      <w:r>
        <w:t xml:space="preserve"> und kosmetische Behandlungen mit der regionalen </w:t>
      </w:r>
      <w:r w:rsidRPr="005A736B">
        <w:rPr>
          <w:b/>
        </w:rPr>
        <w:t>Kosmetik-Linie</w:t>
      </w:r>
      <w:r>
        <w:t xml:space="preserve"> auf Basis von </w:t>
      </w:r>
      <w:r w:rsidRPr="006A58C3">
        <w:t xml:space="preserve">Wasser </w:t>
      </w:r>
      <w:r>
        <w:t>aus</w:t>
      </w:r>
      <w:r w:rsidRPr="006A58C3">
        <w:t xml:space="preserve"> </w:t>
      </w:r>
      <w:proofErr w:type="spellStart"/>
      <w:r w:rsidRPr="006A58C3">
        <w:t>Levico</w:t>
      </w:r>
      <w:proofErr w:type="spellEnd"/>
      <w:r w:rsidRPr="006A58C3">
        <w:t xml:space="preserve"> und </w:t>
      </w:r>
      <w:proofErr w:type="spellStart"/>
      <w:r w:rsidRPr="006A58C3">
        <w:t>Vetriolo</w:t>
      </w:r>
      <w:proofErr w:type="spellEnd"/>
      <w:r>
        <w:t xml:space="preserve"> buchen. </w:t>
      </w:r>
      <w:r w:rsidRPr="00D639C5">
        <w:t xml:space="preserve">Zehn Kilometer östlich </w:t>
      </w:r>
      <w:r>
        <w:t xml:space="preserve">von </w:t>
      </w:r>
      <w:proofErr w:type="spellStart"/>
      <w:r>
        <w:t>Levico</w:t>
      </w:r>
      <w:proofErr w:type="spellEnd"/>
      <w:r>
        <w:t xml:space="preserve"> </w:t>
      </w:r>
      <w:r w:rsidRPr="00D639C5">
        <w:t xml:space="preserve">liegt das beschauliche </w:t>
      </w:r>
      <w:proofErr w:type="spellStart"/>
      <w:r w:rsidRPr="00D639C5">
        <w:rPr>
          <w:b/>
        </w:rPr>
        <w:t>Roncegno</w:t>
      </w:r>
      <w:proofErr w:type="spellEnd"/>
      <w:r w:rsidRPr="00D639C5">
        <w:rPr>
          <w:b/>
        </w:rPr>
        <w:t xml:space="preserve"> Terme, </w:t>
      </w:r>
      <w:r>
        <w:t>in dem</w:t>
      </w:r>
      <w:r w:rsidRPr="00D639C5">
        <w:t xml:space="preserve"> das Thermalwasser von </w:t>
      </w:r>
      <w:proofErr w:type="spellStart"/>
      <w:r w:rsidRPr="00D639C5">
        <w:t>Levico</w:t>
      </w:r>
      <w:proofErr w:type="spellEnd"/>
      <w:r w:rsidRPr="00D639C5">
        <w:t xml:space="preserve"> und </w:t>
      </w:r>
      <w:proofErr w:type="spellStart"/>
      <w:r w:rsidRPr="00D639C5">
        <w:t>Vetriolo</w:t>
      </w:r>
      <w:proofErr w:type="spellEnd"/>
      <w:r w:rsidRPr="00D639C5">
        <w:t xml:space="preserve"> in </w:t>
      </w:r>
      <w:r>
        <w:t>Kombination</w:t>
      </w:r>
      <w:r w:rsidRPr="00D639C5">
        <w:t xml:space="preserve"> mit der </w:t>
      </w:r>
      <w:r w:rsidRPr="00361AEE">
        <w:rPr>
          <w:b/>
          <w:bCs/>
        </w:rPr>
        <w:t>anthroposophischen Medizin</w:t>
      </w:r>
      <w:r w:rsidRPr="00D639C5">
        <w:t xml:space="preserve"> und natürlichen Heilmethoden </w:t>
      </w:r>
      <w:r>
        <w:t>angewandt wird</w:t>
      </w:r>
      <w:r w:rsidRPr="00D639C5">
        <w:t>.</w:t>
      </w:r>
      <w:r>
        <w:t xml:space="preserve"> Viele Hotels in </w:t>
      </w:r>
      <w:proofErr w:type="spellStart"/>
      <w:r>
        <w:t>Roncegno</w:t>
      </w:r>
      <w:proofErr w:type="spellEnd"/>
      <w:r>
        <w:t xml:space="preserve"> haben </w:t>
      </w:r>
      <w:r w:rsidRPr="008528CA">
        <w:rPr>
          <w:bCs/>
        </w:rPr>
        <w:t>eigene</w:t>
      </w:r>
      <w:r w:rsidRPr="000B355D">
        <w:rPr>
          <w:b/>
        </w:rPr>
        <w:t xml:space="preserve"> Wellnesszentren</w:t>
      </w:r>
      <w:r>
        <w:t xml:space="preserve">. </w:t>
      </w:r>
      <w:hyperlink r:id="rId7" w:history="1">
        <w:r>
          <w:rPr>
            <w:rStyle w:val="Hyperlink"/>
          </w:rPr>
          <w:t>visitvalsugana.it</w:t>
        </w:r>
      </w:hyperlink>
    </w:p>
    <w:p w14:paraId="5BBF575E" w14:textId="413CD459" w:rsidR="00830611" w:rsidRPr="001C01D5" w:rsidRDefault="00D36D9D" w:rsidP="001C01D5">
      <w:pPr>
        <w:pStyle w:val="Infoblock"/>
        <w:rPr>
          <w:b/>
        </w:rPr>
      </w:pPr>
      <w:r>
        <w:t>2.605</w:t>
      </w:r>
      <w:r w:rsidR="001C01D5" w:rsidRPr="003317D2">
        <w:t xml:space="preserve"> Zeichen</w:t>
      </w:r>
      <w:r w:rsidR="001C01D5" w:rsidRPr="003317D2">
        <w:br/>
      </w:r>
      <w:r w:rsidR="001C01D5" w:rsidRPr="003317D2">
        <w:rPr>
          <w:b/>
        </w:rPr>
        <w:t>Abdruck honorarfrei,</w:t>
      </w:r>
      <w:r w:rsidR="001C01D5" w:rsidRPr="003317D2">
        <w:rPr>
          <w:b/>
        </w:rPr>
        <w:br/>
        <w:t>Belegexemplar erbeten!</w:t>
      </w:r>
    </w:p>
    <w:p w14:paraId="3EEBBFA5" w14:textId="77777777" w:rsidR="001C01D5" w:rsidRPr="001C01D5" w:rsidRDefault="001C01D5" w:rsidP="001C01D5">
      <w:pPr>
        <w:rPr>
          <w:lang w:val="de-AT" w:eastAsia="de-DE"/>
        </w:rPr>
      </w:pPr>
    </w:p>
    <w:p w14:paraId="7541890C" w14:textId="77777777" w:rsidR="00311D37" w:rsidRPr="00311D37" w:rsidRDefault="00311D37" w:rsidP="00311D37">
      <w:pPr>
        <w:rPr>
          <w:lang w:val="de-AT" w:eastAsia="de-DE"/>
        </w:rPr>
      </w:pPr>
    </w:p>
    <w:p w14:paraId="3ACE73CF" w14:textId="5284148D" w:rsidR="00D157B6" w:rsidRPr="0030528E" w:rsidRDefault="00D157B6" w:rsidP="0030528E">
      <w:pPr>
        <w:pStyle w:val="Infoblock"/>
        <w:rPr>
          <w:b/>
        </w:rPr>
      </w:pPr>
    </w:p>
    <w:sectPr w:rsidR="00D157B6" w:rsidRPr="0030528E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C2FD" w14:textId="77777777" w:rsidR="00EA3628" w:rsidRDefault="00EA3628">
      <w:r>
        <w:separator/>
      </w:r>
    </w:p>
  </w:endnote>
  <w:endnote w:type="continuationSeparator" w:id="0">
    <w:p w14:paraId="462B440B" w14:textId="77777777" w:rsidR="00EA3628" w:rsidRDefault="00EA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proofErr w:type="spellStart"/>
          <w:r w:rsidRPr="00EB34C2">
            <w:rPr>
              <w:b/>
              <w:lang w:val="it-IT" w:eastAsia="de-DE" w:bidi="x-none"/>
            </w:rPr>
            <w:t>Weitere</w:t>
          </w:r>
          <w:proofErr w:type="spellEnd"/>
          <w:r w:rsidRPr="00EB34C2">
            <w:rPr>
              <w:b/>
              <w:lang w:val="it-IT" w:eastAsia="de-DE" w:bidi="x-none"/>
            </w:rPr>
            <w:t xml:space="preserve"> </w:t>
          </w:r>
          <w:proofErr w:type="spellStart"/>
          <w:r w:rsidRPr="00EB34C2">
            <w:rPr>
              <w:b/>
              <w:lang w:val="it-IT" w:eastAsia="de-DE" w:bidi="x-none"/>
            </w:rPr>
            <w:t>Informationen</w:t>
          </w:r>
          <w:proofErr w:type="spellEnd"/>
          <w:r w:rsidRPr="00EB34C2">
            <w:rPr>
              <w:b/>
              <w:lang w:val="it-IT" w:eastAsia="de-DE" w:bidi="x-none"/>
            </w:rPr>
            <w:t>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Orsingher: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308F" w14:textId="77777777" w:rsidR="00EA3628" w:rsidRDefault="00EA3628">
      <w:r>
        <w:separator/>
      </w:r>
    </w:p>
  </w:footnote>
  <w:footnote w:type="continuationSeparator" w:id="0">
    <w:p w14:paraId="09AA7D5E" w14:textId="77777777" w:rsidR="00EA3628" w:rsidRDefault="00EA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6F8B79C3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627D12">
      <w:t>Kurztext</w:t>
    </w:r>
  </w:p>
  <w:p w14:paraId="7E6891D5" w14:textId="1581AD1D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D36D9D">
      <w:rPr>
        <w:noProof/>
      </w:rPr>
      <w:t>Juni 26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F1708F5"/>
    <w:multiLevelType w:val="multilevel"/>
    <w:tmpl w:val="A67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  <w:num w:numId="36" w16cid:durableId="6089274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0E41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45F5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A75A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0A23"/>
    <w:rsid w:val="000E1F5C"/>
    <w:rsid w:val="000E2B43"/>
    <w:rsid w:val="000E33B5"/>
    <w:rsid w:val="000E4420"/>
    <w:rsid w:val="000E470F"/>
    <w:rsid w:val="000E6C92"/>
    <w:rsid w:val="000E7587"/>
    <w:rsid w:val="000F04DD"/>
    <w:rsid w:val="000F1C44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36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7BB"/>
    <w:rsid w:val="00117F97"/>
    <w:rsid w:val="00124A90"/>
    <w:rsid w:val="001253EC"/>
    <w:rsid w:val="00125BA3"/>
    <w:rsid w:val="00126AFF"/>
    <w:rsid w:val="00127774"/>
    <w:rsid w:val="00132F14"/>
    <w:rsid w:val="0013413C"/>
    <w:rsid w:val="00134593"/>
    <w:rsid w:val="00136585"/>
    <w:rsid w:val="0014222F"/>
    <w:rsid w:val="0014320F"/>
    <w:rsid w:val="00144E16"/>
    <w:rsid w:val="0014592A"/>
    <w:rsid w:val="001504C5"/>
    <w:rsid w:val="00152333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1CBE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1D5"/>
    <w:rsid w:val="001C08B1"/>
    <w:rsid w:val="001C1C47"/>
    <w:rsid w:val="001C2A99"/>
    <w:rsid w:val="001C2C73"/>
    <w:rsid w:val="001C2EEA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1F46"/>
    <w:rsid w:val="00223A92"/>
    <w:rsid w:val="00225829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37FC1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0056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37D0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28E"/>
    <w:rsid w:val="00305813"/>
    <w:rsid w:val="00305C97"/>
    <w:rsid w:val="00305F27"/>
    <w:rsid w:val="00307210"/>
    <w:rsid w:val="00307DFE"/>
    <w:rsid w:val="00310143"/>
    <w:rsid w:val="003105C7"/>
    <w:rsid w:val="003111F3"/>
    <w:rsid w:val="00311D37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55159"/>
    <w:rsid w:val="00361AEE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0890"/>
    <w:rsid w:val="003A4E5A"/>
    <w:rsid w:val="003A56E9"/>
    <w:rsid w:val="003A5E3E"/>
    <w:rsid w:val="003A79EF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4F1E"/>
    <w:rsid w:val="003C6B46"/>
    <w:rsid w:val="003D169E"/>
    <w:rsid w:val="003D42AF"/>
    <w:rsid w:val="003D4A84"/>
    <w:rsid w:val="003D4C2F"/>
    <w:rsid w:val="003D4D5A"/>
    <w:rsid w:val="003D672B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5F0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202F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9D4"/>
    <w:rsid w:val="00484B29"/>
    <w:rsid w:val="004854B5"/>
    <w:rsid w:val="00491A55"/>
    <w:rsid w:val="00493E5F"/>
    <w:rsid w:val="004960EC"/>
    <w:rsid w:val="004A0103"/>
    <w:rsid w:val="004A16A4"/>
    <w:rsid w:val="004A1B40"/>
    <w:rsid w:val="004A32F8"/>
    <w:rsid w:val="004A349F"/>
    <w:rsid w:val="004A43C6"/>
    <w:rsid w:val="004A5E31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58E2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6C71"/>
    <w:rsid w:val="004E772E"/>
    <w:rsid w:val="004F0E2F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591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3D6D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64F"/>
    <w:rsid w:val="00612B4A"/>
    <w:rsid w:val="0061493E"/>
    <w:rsid w:val="00614BB0"/>
    <w:rsid w:val="0061598D"/>
    <w:rsid w:val="00615C83"/>
    <w:rsid w:val="00616199"/>
    <w:rsid w:val="00616B14"/>
    <w:rsid w:val="00622B86"/>
    <w:rsid w:val="006235F3"/>
    <w:rsid w:val="0062395A"/>
    <w:rsid w:val="00623AAA"/>
    <w:rsid w:val="00625B10"/>
    <w:rsid w:val="00626EAD"/>
    <w:rsid w:val="0062729A"/>
    <w:rsid w:val="00627D12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4E0B"/>
    <w:rsid w:val="00655D1F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1F15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0679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06C1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3D4A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429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0611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0132"/>
    <w:rsid w:val="00851799"/>
    <w:rsid w:val="0085280E"/>
    <w:rsid w:val="008528CA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5E3F"/>
    <w:rsid w:val="00906DA3"/>
    <w:rsid w:val="00907340"/>
    <w:rsid w:val="00910A6B"/>
    <w:rsid w:val="0091118C"/>
    <w:rsid w:val="0091153F"/>
    <w:rsid w:val="00913432"/>
    <w:rsid w:val="0091374F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1233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230"/>
    <w:rsid w:val="0098588C"/>
    <w:rsid w:val="00985E77"/>
    <w:rsid w:val="009866B0"/>
    <w:rsid w:val="00986D6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D6811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1D8F"/>
    <w:rsid w:val="00A02F2D"/>
    <w:rsid w:val="00A03667"/>
    <w:rsid w:val="00A04AF1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5E36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257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47E2"/>
    <w:rsid w:val="00A95A8F"/>
    <w:rsid w:val="00A974CB"/>
    <w:rsid w:val="00AA0ABD"/>
    <w:rsid w:val="00AA0D1A"/>
    <w:rsid w:val="00AA0D5A"/>
    <w:rsid w:val="00AA3869"/>
    <w:rsid w:val="00AA3B1D"/>
    <w:rsid w:val="00AA4595"/>
    <w:rsid w:val="00AA608B"/>
    <w:rsid w:val="00AA62DE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56952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6F3"/>
    <w:rsid w:val="00BC7973"/>
    <w:rsid w:val="00BD2437"/>
    <w:rsid w:val="00BD37CE"/>
    <w:rsid w:val="00BD3A76"/>
    <w:rsid w:val="00BD4051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417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158E6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19D9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2F2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A8C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6D9D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E49C4"/>
    <w:rsid w:val="00DF0A36"/>
    <w:rsid w:val="00DF11EA"/>
    <w:rsid w:val="00DF3E4A"/>
    <w:rsid w:val="00DF3FF7"/>
    <w:rsid w:val="00DF5803"/>
    <w:rsid w:val="00DF6338"/>
    <w:rsid w:val="00DF7FE0"/>
    <w:rsid w:val="00E006B2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81A"/>
    <w:rsid w:val="00E42C3A"/>
    <w:rsid w:val="00E4554C"/>
    <w:rsid w:val="00E4666E"/>
    <w:rsid w:val="00E467B1"/>
    <w:rsid w:val="00E50B55"/>
    <w:rsid w:val="00E52A32"/>
    <w:rsid w:val="00E55700"/>
    <w:rsid w:val="00E55F3C"/>
    <w:rsid w:val="00E609AB"/>
    <w:rsid w:val="00E61BEC"/>
    <w:rsid w:val="00E6244C"/>
    <w:rsid w:val="00E63E91"/>
    <w:rsid w:val="00E649D3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3628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469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4F8E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2F8E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62A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6769"/>
    <w:rsid w:val="00FE6F80"/>
    <w:rsid w:val="00FE747A"/>
    <w:rsid w:val="00FE7594"/>
    <w:rsid w:val="00FE7CC5"/>
    <w:rsid w:val="00FE7D2A"/>
    <w:rsid w:val="00FF0BF0"/>
    <w:rsid w:val="00FF12C9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947E2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A947E2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itvalsugana.it/de/urlaubsideen/therm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2738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2026-06-08T08:59:00Z</dcterms:created>
  <dcterms:modified xsi:type="dcterms:W3CDTF">2026-06-08T08:59:00Z</dcterms:modified>
  <cp:category/>
</cp:coreProperties>
</file>